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3B031" w14:textId="77777777" w:rsidR="005316BE" w:rsidRDefault="00CF553B" w:rsidP="00537B50">
      <w:pPr>
        <w:spacing w:before="0" w:after="0"/>
        <w:ind w:left="-850"/>
      </w:pPr>
      <w:r>
        <w:rPr>
          <w:noProof/>
        </w:rPr>
        <w:drawing>
          <wp:inline distT="0" distB="0" distL="0" distR="0" wp14:anchorId="3266C26E" wp14:editId="407275DA">
            <wp:extent cx="7541998" cy="1436354"/>
            <wp:effectExtent l="0" t="0" r="1905" b="0"/>
            <wp:docPr id="1" name="Picture 1" descr="Australian Government. 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ustralian Government. Department of Social Services."/>
                    <pic:cNvPicPr/>
                  </pic:nvPicPr>
                  <pic:blipFill>
                    <a:blip r:embed="rId8">
                      <a:extLst>
                        <a:ext uri="{28A0092B-C50C-407E-A947-70E740481C1C}">
                          <a14:useLocalDpi xmlns:a14="http://schemas.microsoft.com/office/drawing/2010/main" val="0"/>
                        </a:ext>
                      </a:extLst>
                    </a:blip>
                    <a:stretch>
                      <a:fillRect/>
                    </a:stretch>
                  </pic:blipFill>
                  <pic:spPr>
                    <a:xfrm>
                      <a:off x="0" y="0"/>
                      <a:ext cx="7541998" cy="1436354"/>
                    </a:xfrm>
                    <a:prstGeom prst="rect">
                      <a:avLst/>
                    </a:prstGeom>
                  </pic:spPr>
                </pic:pic>
              </a:graphicData>
            </a:graphic>
          </wp:inline>
        </w:drawing>
      </w:r>
    </w:p>
    <w:p w14:paraId="7EEAEE16" w14:textId="6A4D664A" w:rsidR="00C80192" w:rsidRDefault="00C80192" w:rsidP="00954AF5">
      <w:pPr>
        <w:pStyle w:val="Smalltext"/>
        <w:ind w:left="7342" w:right="-427" w:firstLine="578"/>
        <w:jc w:val="center"/>
      </w:pPr>
      <w:r>
        <w:t xml:space="preserve">DSS </w:t>
      </w:r>
      <w:r w:rsidR="00CE5921">
        <w:t>MARCH</w:t>
      </w:r>
      <w:r w:rsidR="005A785F">
        <w:t xml:space="preserve"> 2026</w:t>
      </w:r>
    </w:p>
    <w:p w14:paraId="15BCBB3B" w14:textId="77777777" w:rsidR="00954AF5" w:rsidRDefault="00954AF5" w:rsidP="001F6DA1">
      <w:pPr>
        <w:pStyle w:val="Heading1"/>
      </w:pPr>
      <w:r>
        <w:t>Notice to tenants that NRAS allocation is due to</w:t>
      </w:r>
      <w:r>
        <w:rPr>
          <w:spacing w:val="74"/>
        </w:rPr>
        <w:t xml:space="preserve"> </w:t>
      </w:r>
      <w:r>
        <w:t>expire</w:t>
      </w:r>
    </w:p>
    <w:p w14:paraId="04677604" w14:textId="77777777" w:rsidR="00954AF5" w:rsidRPr="00954AF5" w:rsidRDefault="00954AF5" w:rsidP="001F6DA1">
      <w:pPr>
        <w:pStyle w:val="Heading2"/>
      </w:pPr>
      <w:r w:rsidRPr="00954AF5">
        <w:t xml:space="preserve">When to send </w:t>
      </w:r>
      <w:r w:rsidRPr="00184B5A">
        <w:t>these</w:t>
      </w:r>
      <w:r w:rsidRPr="00954AF5">
        <w:t xml:space="preserve"> notices</w:t>
      </w:r>
    </w:p>
    <w:p w14:paraId="1027380B" w14:textId="77777777" w:rsidR="00954AF5" w:rsidRDefault="00954AF5" w:rsidP="00954AF5">
      <w:pPr>
        <w:pStyle w:val="BodyText"/>
        <w:kinsoku w:val="0"/>
        <w:overflowPunct w:val="0"/>
        <w:spacing w:before="191" w:line="259" w:lineRule="auto"/>
        <w:ind w:left="152" w:right="822"/>
        <w:rPr>
          <w:rFonts w:ascii="Arial" w:hAnsi="Arial" w:cs="Arial"/>
          <w:sz w:val="22"/>
          <w:szCs w:val="22"/>
        </w:rPr>
      </w:pPr>
      <w:r>
        <w:rPr>
          <w:rFonts w:ascii="Arial" w:hAnsi="Arial" w:cs="Arial"/>
          <w:sz w:val="22"/>
          <w:szCs w:val="22"/>
        </w:rPr>
        <w:t>Under Regulation 70 of the National Rental Affordability (NRAS) Regulations 2020 (the Regulations), approved participants are required to notify tenants of an NRAS dwelling when the NRAS allocation covering the dwelling they reside in is due to expire.</w:t>
      </w:r>
    </w:p>
    <w:p w14:paraId="4B9DC780" w14:textId="77777777" w:rsidR="00954AF5" w:rsidRDefault="00954AF5" w:rsidP="00954AF5">
      <w:pPr>
        <w:pStyle w:val="BodyText"/>
        <w:kinsoku w:val="0"/>
        <w:overflowPunct w:val="0"/>
        <w:spacing w:before="158" w:line="259" w:lineRule="auto"/>
        <w:ind w:left="152" w:right="541"/>
        <w:rPr>
          <w:rFonts w:ascii="Arial" w:hAnsi="Arial" w:cs="Arial"/>
          <w:sz w:val="22"/>
          <w:szCs w:val="22"/>
        </w:rPr>
      </w:pPr>
      <w:r>
        <w:rPr>
          <w:rFonts w:ascii="Arial" w:hAnsi="Arial" w:cs="Arial"/>
          <w:sz w:val="22"/>
          <w:szCs w:val="22"/>
        </w:rPr>
        <w:t xml:space="preserve">This notice </w:t>
      </w:r>
      <w:r>
        <w:rPr>
          <w:rFonts w:ascii="Arial" w:hAnsi="Arial" w:cs="Arial"/>
          <w:b/>
          <w:bCs/>
          <w:sz w:val="22"/>
          <w:szCs w:val="22"/>
        </w:rPr>
        <w:t xml:space="preserve">must </w:t>
      </w:r>
      <w:r>
        <w:rPr>
          <w:rFonts w:ascii="Arial" w:hAnsi="Arial" w:cs="Arial"/>
          <w:sz w:val="22"/>
          <w:szCs w:val="22"/>
        </w:rPr>
        <w:t xml:space="preserve">be sent </w:t>
      </w:r>
      <w:r>
        <w:rPr>
          <w:rFonts w:ascii="Arial" w:hAnsi="Arial" w:cs="Arial"/>
          <w:b/>
          <w:bCs/>
          <w:sz w:val="22"/>
          <w:szCs w:val="22"/>
        </w:rPr>
        <w:t xml:space="preserve">at least 90 days </w:t>
      </w:r>
      <w:r>
        <w:rPr>
          <w:rFonts w:ascii="Arial" w:hAnsi="Arial" w:cs="Arial"/>
          <w:sz w:val="22"/>
          <w:szCs w:val="22"/>
        </w:rPr>
        <w:t>prior to the NRAS allocation expiring. The notice can be sent more than 90 days before the allocation expires.</w:t>
      </w:r>
    </w:p>
    <w:p w14:paraId="7EFB5A9B" w14:textId="77777777" w:rsidR="00954AF5" w:rsidRDefault="00954AF5" w:rsidP="00954AF5">
      <w:pPr>
        <w:pStyle w:val="BodyText"/>
        <w:kinsoku w:val="0"/>
        <w:overflowPunct w:val="0"/>
        <w:spacing w:before="164" w:line="254" w:lineRule="auto"/>
        <w:ind w:left="152" w:right="553"/>
        <w:rPr>
          <w:rFonts w:ascii="Arial" w:hAnsi="Arial" w:cs="Arial"/>
          <w:sz w:val="22"/>
          <w:szCs w:val="22"/>
        </w:rPr>
      </w:pPr>
      <w:r>
        <w:rPr>
          <w:rFonts w:ascii="Arial" w:hAnsi="Arial" w:cs="Arial"/>
          <w:sz w:val="22"/>
          <w:szCs w:val="22"/>
        </w:rPr>
        <w:t>A failure to send a notice in relation to an expiring NRAS allocation within the timeframe specified within this form would constitute a breach of the approved participants code of conduct.</w:t>
      </w:r>
    </w:p>
    <w:p w14:paraId="0BCFD5BC" w14:textId="77777777" w:rsidR="00954AF5" w:rsidRDefault="00954AF5" w:rsidP="00954AF5">
      <w:pPr>
        <w:pStyle w:val="BodyText"/>
        <w:kinsoku w:val="0"/>
        <w:overflowPunct w:val="0"/>
        <w:spacing w:before="169" w:line="254" w:lineRule="auto"/>
        <w:ind w:left="152" w:right="1054"/>
        <w:rPr>
          <w:rFonts w:ascii="Arial" w:hAnsi="Arial" w:cs="Arial"/>
          <w:sz w:val="22"/>
          <w:szCs w:val="22"/>
        </w:rPr>
      </w:pPr>
      <w:r>
        <w:rPr>
          <w:rFonts w:ascii="Arial" w:hAnsi="Arial" w:cs="Arial"/>
          <w:sz w:val="22"/>
          <w:szCs w:val="22"/>
        </w:rPr>
        <w:t>Approved participants are encouraged to send this notice to all existing tenants where the dwelling is ceasing within the next 12 months or advise any new tenant at the commencement of the lease.</w:t>
      </w:r>
    </w:p>
    <w:p w14:paraId="3F4756A7" w14:textId="77777777" w:rsidR="00954AF5" w:rsidRPr="00954AF5" w:rsidRDefault="00954AF5" w:rsidP="001F6DA1">
      <w:pPr>
        <w:pStyle w:val="Heading2"/>
      </w:pPr>
      <w:r w:rsidRPr="00954AF5">
        <w:t>Who must sign the notice</w:t>
      </w:r>
    </w:p>
    <w:p w14:paraId="2ED417D7" w14:textId="77777777" w:rsidR="00954AF5" w:rsidRDefault="00954AF5" w:rsidP="00954AF5">
      <w:pPr>
        <w:pStyle w:val="BodyText"/>
        <w:kinsoku w:val="0"/>
        <w:overflowPunct w:val="0"/>
        <w:spacing w:before="189"/>
        <w:ind w:left="152"/>
        <w:rPr>
          <w:rFonts w:ascii="Arial" w:hAnsi="Arial" w:cs="Arial"/>
          <w:sz w:val="22"/>
          <w:szCs w:val="22"/>
        </w:rPr>
      </w:pPr>
      <w:r>
        <w:rPr>
          <w:rFonts w:ascii="Arial" w:hAnsi="Arial" w:cs="Arial"/>
          <w:sz w:val="22"/>
          <w:szCs w:val="22"/>
        </w:rPr>
        <w:t>A manager or representative of the approved participant must sign the notice.</w:t>
      </w:r>
    </w:p>
    <w:p w14:paraId="19A35E69" w14:textId="77777777" w:rsidR="00954AF5" w:rsidRPr="00954AF5" w:rsidRDefault="00954AF5" w:rsidP="001F6DA1">
      <w:pPr>
        <w:pStyle w:val="Heading2"/>
      </w:pPr>
      <w:r w:rsidRPr="00954AF5">
        <w:t>Instructions</w:t>
      </w:r>
    </w:p>
    <w:p w14:paraId="2B69AAAD" w14:textId="77777777" w:rsidR="00954AF5" w:rsidRDefault="00954AF5" w:rsidP="00954AF5">
      <w:pPr>
        <w:pStyle w:val="BodyText"/>
        <w:kinsoku w:val="0"/>
        <w:overflowPunct w:val="0"/>
        <w:spacing w:before="194" w:line="259" w:lineRule="auto"/>
        <w:ind w:left="152" w:right="692"/>
        <w:jc w:val="both"/>
        <w:rPr>
          <w:rFonts w:ascii="Arial" w:hAnsi="Arial" w:cs="Arial"/>
          <w:sz w:val="22"/>
          <w:szCs w:val="22"/>
        </w:rPr>
      </w:pPr>
      <w:r>
        <w:rPr>
          <w:rFonts w:ascii="Arial" w:hAnsi="Arial" w:cs="Arial"/>
          <w:sz w:val="22"/>
          <w:szCs w:val="22"/>
        </w:rPr>
        <w:t>This pack includes a version of the required notice with the relevant details for each state and territory. Send the notice appropriate for the state or territory in which the allocation is located. Notices for other jurisdictions and this cover page do not need to be sent to the tenant. Tenant details and the date</w:t>
      </w:r>
    </w:p>
    <w:p w14:paraId="0FC58219" w14:textId="77777777" w:rsidR="00954AF5" w:rsidRDefault="00954AF5" w:rsidP="00954AF5">
      <w:pPr>
        <w:pStyle w:val="BodyText"/>
        <w:kinsoku w:val="0"/>
        <w:overflowPunct w:val="0"/>
        <w:spacing w:line="410" w:lineRule="auto"/>
        <w:ind w:left="152" w:right="1971"/>
        <w:rPr>
          <w:rFonts w:ascii="Arial" w:hAnsi="Arial" w:cs="Arial"/>
          <w:sz w:val="22"/>
          <w:szCs w:val="22"/>
        </w:rPr>
      </w:pPr>
      <w:r>
        <w:rPr>
          <w:rFonts w:ascii="Arial" w:hAnsi="Arial" w:cs="Arial"/>
          <w:sz w:val="22"/>
          <w:szCs w:val="22"/>
        </w:rPr>
        <w:t>of expiry of the allocation and approved participant details must be included in the notice. The notice must be posted to the NRAS dwelling address.</w:t>
      </w:r>
    </w:p>
    <w:p w14:paraId="271CA4FE" w14:textId="77777777" w:rsidR="00954AF5" w:rsidRDefault="00954AF5" w:rsidP="00954AF5">
      <w:pPr>
        <w:pStyle w:val="BodyText"/>
        <w:kinsoku w:val="0"/>
        <w:overflowPunct w:val="0"/>
        <w:spacing w:line="256" w:lineRule="auto"/>
        <w:ind w:left="152" w:right="1005"/>
        <w:rPr>
          <w:rFonts w:ascii="Arial" w:hAnsi="Arial" w:cs="Arial"/>
          <w:sz w:val="22"/>
          <w:szCs w:val="22"/>
        </w:rPr>
      </w:pPr>
      <w:r>
        <w:rPr>
          <w:rFonts w:ascii="Arial" w:hAnsi="Arial" w:cs="Arial"/>
          <w:sz w:val="22"/>
          <w:szCs w:val="22"/>
        </w:rPr>
        <w:t>Approved participants are not required to provide a copy of the notice to the Department. However, approved participants should retain a copy of all notices that are sent, with a record of the date</w:t>
      </w:r>
    </w:p>
    <w:p w14:paraId="10F268B0" w14:textId="77777777" w:rsidR="00954AF5" w:rsidRDefault="00954AF5" w:rsidP="00954AF5">
      <w:pPr>
        <w:pStyle w:val="BodyText"/>
        <w:kinsoku w:val="0"/>
        <w:overflowPunct w:val="0"/>
        <w:spacing w:before="1"/>
        <w:ind w:left="152"/>
        <w:rPr>
          <w:rFonts w:ascii="Arial" w:hAnsi="Arial" w:cs="Arial"/>
          <w:sz w:val="22"/>
          <w:szCs w:val="22"/>
        </w:rPr>
      </w:pPr>
      <w:r>
        <w:rPr>
          <w:rFonts w:ascii="Arial" w:hAnsi="Arial" w:cs="Arial"/>
          <w:sz w:val="22"/>
          <w:szCs w:val="22"/>
        </w:rPr>
        <w:t>of dispatch.</w:t>
      </w:r>
    </w:p>
    <w:p w14:paraId="3EA6D532" w14:textId="77777777" w:rsidR="00954AF5" w:rsidRDefault="00954AF5" w:rsidP="00954AF5">
      <w:pPr>
        <w:pStyle w:val="BodyText"/>
        <w:kinsoku w:val="0"/>
        <w:overflowPunct w:val="0"/>
        <w:spacing w:before="184" w:line="254" w:lineRule="auto"/>
        <w:ind w:left="152" w:right="553"/>
        <w:rPr>
          <w:rFonts w:ascii="Arial" w:hAnsi="Arial" w:cs="Arial"/>
          <w:sz w:val="22"/>
          <w:szCs w:val="22"/>
        </w:rPr>
      </w:pPr>
      <w:r>
        <w:rPr>
          <w:rFonts w:ascii="Arial" w:hAnsi="Arial" w:cs="Arial"/>
          <w:sz w:val="22"/>
          <w:szCs w:val="22"/>
        </w:rPr>
        <w:t xml:space="preserve">Approved participants may include additional information in the notice, so long as </w:t>
      </w:r>
      <w:proofErr w:type="gramStart"/>
      <w:r>
        <w:rPr>
          <w:rFonts w:ascii="Arial" w:hAnsi="Arial" w:cs="Arial"/>
          <w:sz w:val="22"/>
          <w:szCs w:val="22"/>
        </w:rPr>
        <w:t>all of</w:t>
      </w:r>
      <w:proofErr w:type="gramEnd"/>
      <w:r>
        <w:rPr>
          <w:rFonts w:ascii="Arial" w:hAnsi="Arial" w:cs="Arial"/>
          <w:sz w:val="22"/>
          <w:szCs w:val="22"/>
        </w:rPr>
        <w:t xml:space="preserve"> the required text is also included.</w:t>
      </w:r>
    </w:p>
    <w:p w14:paraId="214DADEA" w14:textId="77777777" w:rsidR="00954AF5" w:rsidRDefault="00954AF5" w:rsidP="00954AF5">
      <w:pPr>
        <w:pStyle w:val="BodyText"/>
        <w:kinsoku w:val="0"/>
        <w:overflowPunct w:val="0"/>
        <w:spacing w:before="184" w:line="254" w:lineRule="auto"/>
        <w:ind w:left="152" w:right="553"/>
        <w:rPr>
          <w:rFonts w:ascii="Arial" w:hAnsi="Arial" w:cs="Arial"/>
          <w:sz w:val="22"/>
          <w:szCs w:val="22"/>
        </w:rPr>
        <w:sectPr w:rsidR="00954AF5" w:rsidSect="003C3B5D">
          <w:headerReference w:type="default" r:id="rId9"/>
          <w:footerReference w:type="default" r:id="rId10"/>
          <w:footerReference w:type="first" r:id="rId11"/>
          <w:pgSz w:w="11910" w:h="16840"/>
          <w:pgMar w:top="1160" w:right="420" w:bottom="280" w:left="700" w:header="720" w:footer="720" w:gutter="0"/>
          <w:cols w:space="720"/>
          <w:noEndnote/>
          <w:titlePg/>
          <w:docGrid w:linePitch="326"/>
        </w:sectPr>
      </w:pPr>
    </w:p>
    <w:p w14:paraId="65CBB959" w14:textId="77777777" w:rsidR="008C2B8C" w:rsidRPr="00954AF5" w:rsidRDefault="008C2B8C" w:rsidP="008C2B8C">
      <w:pPr>
        <w:pStyle w:val="BodyText"/>
        <w:kinsoku w:val="0"/>
        <w:overflowPunct w:val="0"/>
        <w:spacing w:before="10"/>
        <w:ind w:left="20"/>
        <w:jc w:val="center"/>
        <w:rPr>
          <w:b/>
          <w:bCs/>
        </w:rPr>
      </w:pPr>
      <w:r>
        <w:rPr>
          <w:b/>
          <w:bCs/>
        </w:rPr>
        <w:lastRenderedPageBreak/>
        <w:t>FOR TENANTS LIVING IN NEW SOUTH WALES</w:t>
      </w:r>
    </w:p>
    <w:p w14:paraId="54EF429C" w14:textId="77777777" w:rsidR="00954AF5" w:rsidRDefault="00954AF5" w:rsidP="00657EEF">
      <w:pPr>
        <w:pStyle w:val="BodyText"/>
        <w:kinsoku w:val="0"/>
        <w:overflowPunct w:val="0"/>
        <w:spacing w:before="520"/>
        <w:ind w:left="682" w:right="7068"/>
      </w:pPr>
      <w:r>
        <w:rPr>
          <w:shd w:val="clear" w:color="auto" w:fill="FFFF00"/>
        </w:rPr>
        <w:t>Salutation First Name Surname</w:t>
      </w:r>
      <w:r>
        <w:t xml:space="preserve"> </w:t>
      </w:r>
      <w:r>
        <w:rPr>
          <w:shd w:val="clear" w:color="auto" w:fill="FFFF00"/>
        </w:rPr>
        <w:t>Title, if any</w:t>
      </w:r>
    </w:p>
    <w:p w14:paraId="12B632A5" w14:textId="77777777" w:rsidR="00657EEF" w:rsidRDefault="00954AF5" w:rsidP="00954AF5">
      <w:pPr>
        <w:pStyle w:val="BodyText"/>
        <w:kinsoku w:val="0"/>
        <w:overflowPunct w:val="0"/>
        <w:ind w:left="682" w:right="7068"/>
      </w:pPr>
      <w:r>
        <w:rPr>
          <w:shd w:val="clear" w:color="auto" w:fill="FFFF00"/>
        </w:rPr>
        <w:t>Street number and name</w:t>
      </w:r>
      <w:r>
        <w:t xml:space="preserve"> </w:t>
      </w:r>
      <w:r>
        <w:rPr>
          <w:shd w:val="clear" w:color="auto" w:fill="FFFF00"/>
        </w:rPr>
        <w:t>SUBURB STATE</w:t>
      </w:r>
      <w:r>
        <w:rPr>
          <w:spacing w:val="58"/>
          <w:shd w:val="clear" w:color="auto" w:fill="FFFF00"/>
        </w:rPr>
        <w:t xml:space="preserve"> </w:t>
      </w:r>
      <w:r>
        <w:rPr>
          <w:spacing w:val="-4"/>
          <w:shd w:val="clear" w:color="auto" w:fill="FFFF00"/>
        </w:rPr>
        <w:t>0000</w:t>
      </w:r>
    </w:p>
    <w:p w14:paraId="45FAE5AD" w14:textId="77777777" w:rsidR="00657EEF" w:rsidRDefault="00954AF5" w:rsidP="00657EEF">
      <w:pPr>
        <w:pStyle w:val="BodyText"/>
        <w:kinsoku w:val="0"/>
        <w:overflowPunct w:val="0"/>
        <w:spacing w:before="480"/>
        <w:ind w:left="682"/>
      </w:pPr>
      <w:r>
        <w:t>Dear Tenant</w:t>
      </w:r>
    </w:p>
    <w:p w14:paraId="04E0F7FA" w14:textId="77777777" w:rsidR="00657EEF" w:rsidRDefault="00954AF5" w:rsidP="00657EEF">
      <w:pPr>
        <w:pStyle w:val="ListParagraph"/>
        <w:widowControl w:val="0"/>
        <w:numPr>
          <w:ilvl w:val="0"/>
          <w:numId w:val="10"/>
        </w:numPr>
        <w:tabs>
          <w:tab w:val="left" w:pos="1043"/>
        </w:tabs>
        <w:kinsoku w:val="0"/>
        <w:overflowPunct w:val="0"/>
        <w:autoSpaceDE w:val="0"/>
        <w:autoSpaceDN w:val="0"/>
        <w:adjustRightInd w:val="0"/>
        <w:spacing w:before="280" w:after="0" w:line="240" w:lineRule="auto"/>
        <w:ind w:right="1197"/>
        <w:contextualSpacing w:val="0"/>
        <w:rPr>
          <w:rFonts w:ascii="Times New Roman" w:hAnsi="Times New Roman"/>
        </w:rPr>
      </w:pPr>
      <w:r w:rsidRPr="00D946C9">
        <w:rPr>
          <w:rFonts w:ascii="Times New Roman" w:hAnsi="Times New Roman"/>
        </w:rPr>
        <w:t>This notice is being given to you because the property you lease is in the National Rental Affordability Scheme (NRAS) and you therefore are paying rent that is less than the market</w:t>
      </w:r>
      <w:r w:rsidRPr="00D946C9">
        <w:rPr>
          <w:rFonts w:ascii="Times New Roman" w:hAnsi="Times New Roman"/>
          <w:spacing w:val="-1"/>
        </w:rPr>
        <w:t xml:space="preserve"> </w:t>
      </w:r>
      <w:r w:rsidRPr="00D946C9">
        <w:rPr>
          <w:rFonts w:ascii="Times New Roman" w:hAnsi="Times New Roman"/>
        </w:rPr>
        <w:t>rent.</w:t>
      </w:r>
    </w:p>
    <w:p w14:paraId="3B0E8BC8" w14:textId="77777777" w:rsidR="00657EEF" w:rsidRDefault="00954AF5" w:rsidP="00657EEF">
      <w:pPr>
        <w:pStyle w:val="ListParagraph"/>
        <w:widowControl w:val="0"/>
        <w:numPr>
          <w:ilvl w:val="0"/>
          <w:numId w:val="10"/>
        </w:numPr>
        <w:tabs>
          <w:tab w:val="left" w:pos="1043"/>
        </w:tabs>
        <w:kinsoku w:val="0"/>
        <w:overflowPunct w:val="0"/>
        <w:autoSpaceDE w:val="0"/>
        <w:autoSpaceDN w:val="0"/>
        <w:adjustRightInd w:val="0"/>
        <w:spacing w:before="280" w:after="0" w:line="240" w:lineRule="auto"/>
        <w:ind w:right="1144"/>
        <w:contextualSpacing w:val="0"/>
        <w:rPr>
          <w:rFonts w:ascii="Times New Roman" w:hAnsi="Times New Roman"/>
        </w:rPr>
      </w:pPr>
      <w:r w:rsidRPr="00D946C9">
        <w:rPr>
          <w:rFonts w:ascii="Times New Roman" w:hAnsi="Times New Roman"/>
        </w:rPr>
        <w:t>Currently, under NRAS, the Commonwealth and New South Wales (NSW) Governments make an annual payment that assists the landlord to lease the property to you</w:t>
      </w:r>
      <w:r w:rsidRPr="00F46758">
        <w:rPr>
          <w:rFonts w:ascii="Times New Roman" w:hAnsi="Times New Roman"/>
        </w:rPr>
        <w:t xml:space="preserve"> </w:t>
      </w:r>
      <w:r w:rsidRPr="00D946C9">
        <w:rPr>
          <w:rFonts w:ascii="Times New Roman" w:hAnsi="Times New Roman"/>
        </w:rPr>
        <w:t>for</w:t>
      </w:r>
      <w:r w:rsidR="00F46758">
        <w:rPr>
          <w:rFonts w:ascii="Times New Roman" w:hAnsi="Times New Roman"/>
        </w:rPr>
        <w:t xml:space="preserve"> </w:t>
      </w:r>
      <w:r w:rsidRPr="00F46758">
        <w:rPr>
          <w:rFonts w:ascii="Times New Roman" w:hAnsi="Times New Roman"/>
        </w:rPr>
        <w:t>a reduced rent.</w:t>
      </w:r>
    </w:p>
    <w:p w14:paraId="5515BD22" w14:textId="77777777" w:rsidR="00657EEF" w:rsidRDefault="00954AF5" w:rsidP="00657EEF">
      <w:pPr>
        <w:pStyle w:val="ListParagraph"/>
        <w:widowControl w:val="0"/>
        <w:numPr>
          <w:ilvl w:val="0"/>
          <w:numId w:val="10"/>
        </w:numPr>
        <w:tabs>
          <w:tab w:val="left" w:pos="1043"/>
        </w:tabs>
        <w:kinsoku w:val="0"/>
        <w:overflowPunct w:val="0"/>
        <w:autoSpaceDE w:val="0"/>
        <w:autoSpaceDN w:val="0"/>
        <w:adjustRightInd w:val="0"/>
        <w:spacing w:before="280" w:after="0" w:line="240" w:lineRule="auto"/>
        <w:ind w:right="1030"/>
        <w:contextualSpacing w:val="0"/>
        <w:rPr>
          <w:rFonts w:ascii="Times New Roman" w:hAnsi="Times New Roman"/>
        </w:rPr>
      </w:pPr>
      <w:r w:rsidRPr="00D946C9">
        <w:rPr>
          <w:rFonts w:ascii="Times New Roman" w:hAnsi="Times New Roman"/>
        </w:rPr>
        <w:t xml:space="preserve">NRAS payments are made for a period of ten years and that ten-year period for the property you are renting is due to expire on </w:t>
      </w:r>
      <w:r w:rsidRPr="00D946C9">
        <w:rPr>
          <w:rFonts w:ascii="Times New Roman" w:hAnsi="Times New Roman"/>
          <w:shd w:val="clear" w:color="auto" w:fill="FFFF00"/>
        </w:rPr>
        <w:t xml:space="preserve">xx </w:t>
      </w:r>
      <w:proofErr w:type="spellStart"/>
      <w:r w:rsidRPr="00D946C9">
        <w:rPr>
          <w:rFonts w:ascii="Times New Roman" w:hAnsi="Times New Roman"/>
          <w:shd w:val="clear" w:color="auto" w:fill="FFFF00"/>
        </w:rPr>
        <w:t>xxxx</w:t>
      </w:r>
      <w:proofErr w:type="spellEnd"/>
      <w:r w:rsidRPr="00D946C9">
        <w:rPr>
          <w:rFonts w:ascii="Times New Roman" w:hAnsi="Times New Roman"/>
          <w:shd w:val="clear" w:color="auto" w:fill="FFFF00"/>
        </w:rPr>
        <w:t xml:space="preserve"> xx (date).</w:t>
      </w:r>
      <w:r w:rsidRPr="00D946C9">
        <w:rPr>
          <w:rFonts w:ascii="Times New Roman" w:hAnsi="Times New Roman"/>
        </w:rPr>
        <w:t xml:space="preserve"> This may result in your rent increasing, if permitted by your lease, or the lease not being renewed with a reduced rent once the current lease expires. However, the fact that NRAS payments will cease will not automatically result in a change to your rent and you will continue to have </w:t>
      </w:r>
      <w:proofErr w:type="gramStart"/>
      <w:r w:rsidRPr="00D946C9">
        <w:rPr>
          <w:rFonts w:ascii="Times New Roman" w:hAnsi="Times New Roman"/>
        </w:rPr>
        <w:t>all of</w:t>
      </w:r>
      <w:proofErr w:type="gramEnd"/>
      <w:r w:rsidRPr="00D946C9">
        <w:rPr>
          <w:rFonts w:ascii="Times New Roman" w:hAnsi="Times New Roman"/>
        </w:rPr>
        <w:t xml:space="preserve"> your rights under residential tenancy</w:t>
      </w:r>
      <w:r w:rsidRPr="00D946C9">
        <w:rPr>
          <w:rFonts w:ascii="Times New Roman" w:hAnsi="Times New Roman"/>
          <w:spacing w:val="-7"/>
        </w:rPr>
        <w:t xml:space="preserve"> </w:t>
      </w:r>
      <w:r w:rsidRPr="00D946C9">
        <w:rPr>
          <w:rFonts w:ascii="Times New Roman" w:hAnsi="Times New Roman"/>
        </w:rPr>
        <w:t>laws.</w:t>
      </w:r>
    </w:p>
    <w:p w14:paraId="4434EF8A" w14:textId="77777777" w:rsidR="00657EEF" w:rsidRDefault="00954AF5" w:rsidP="00657EEF">
      <w:pPr>
        <w:pStyle w:val="ListParagraph"/>
        <w:widowControl w:val="0"/>
        <w:numPr>
          <w:ilvl w:val="0"/>
          <w:numId w:val="10"/>
        </w:numPr>
        <w:tabs>
          <w:tab w:val="left" w:pos="1043"/>
        </w:tabs>
        <w:kinsoku w:val="0"/>
        <w:overflowPunct w:val="0"/>
        <w:autoSpaceDE w:val="0"/>
        <w:autoSpaceDN w:val="0"/>
        <w:adjustRightInd w:val="0"/>
        <w:spacing w:before="280" w:after="0" w:line="240" w:lineRule="auto"/>
        <w:ind w:right="1962"/>
        <w:contextualSpacing w:val="0"/>
        <w:rPr>
          <w:rFonts w:ascii="Times New Roman" w:hAnsi="Times New Roman"/>
        </w:rPr>
      </w:pPr>
      <w:r w:rsidRPr="00D946C9">
        <w:rPr>
          <w:rFonts w:ascii="Times New Roman" w:hAnsi="Times New Roman"/>
        </w:rPr>
        <w:t>If you have any questions or concerns, or would like to discuss your future rental arrangements, you should contact your property manager.</w:t>
      </w:r>
    </w:p>
    <w:p w14:paraId="47585A70" w14:textId="38122F61" w:rsidR="00657EEF" w:rsidRDefault="00954AF5" w:rsidP="00657EEF">
      <w:pPr>
        <w:pStyle w:val="ListParagraph"/>
        <w:widowControl w:val="0"/>
        <w:numPr>
          <w:ilvl w:val="0"/>
          <w:numId w:val="10"/>
        </w:numPr>
        <w:tabs>
          <w:tab w:val="left" w:pos="1043"/>
        </w:tabs>
        <w:kinsoku w:val="0"/>
        <w:overflowPunct w:val="0"/>
        <w:autoSpaceDE w:val="0"/>
        <w:autoSpaceDN w:val="0"/>
        <w:adjustRightInd w:val="0"/>
        <w:spacing w:before="280" w:after="0" w:line="240" w:lineRule="auto"/>
        <w:ind w:right="1381"/>
        <w:contextualSpacing w:val="0"/>
        <w:rPr>
          <w:rFonts w:ascii="Times New Roman" w:hAnsi="Times New Roman"/>
        </w:rPr>
      </w:pPr>
      <w:r w:rsidRPr="00D946C9">
        <w:rPr>
          <w:rFonts w:ascii="Times New Roman" w:hAnsi="Times New Roman"/>
        </w:rPr>
        <w:t>If you would like to discuss housing options following the expiry of your current</w:t>
      </w:r>
      <w:r w:rsidRPr="00D946C9">
        <w:rPr>
          <w:rFonts w:ascii="Times New Roman" w:hAnsi="Times New Roman"/>
          <w:spacing w:val="-15"/>
        </w:rPr>
        <w:t xml:space="preserve"> </w:t>
      </w:r>
      <w:r w:rsidRPr="00D946C9">
        <w:rPr>
          <w:rFonts w:ascii="Times New Roman" w:hAnsi="Times New Roman"/>
        </w:rPr>
        <w:t>lease, you may contact the Department of</w:t>
      </w:r>
      <w:r w:rsidR="00E2729C">
        <w:rPr>
          <w:rFonts w:ascii="Times New Roman" w:hAnsi="Times New Roman"/>
        </w:rPr>
        <w:t xml:space="preserve"> Communities and Justice (Homes NSW) </w:t>
      </w:r>
      <w:r w:rsidR="00F5632A">
        <w:rPr>
          <w:rFonts w:ascii="Times New Roman" w:hAnsi="Times New Roman"/>
        </w:rPr>
        <w:t xml:space="preserve">crisis and emergency accommodation service Link2home </w:t>
      </w:r>
      <w:r w:rsidR="00E2729C">
        <w:rPr>
          <w:rFonts w:ascii="Times New Roman" w:hAnsi="Times New Roman"/>
        </w:rPr>
        <w:t>on 1800 152 152 or to find your nearest community housing provider go</w:t>
      </w:r>
      <w:r w:rsidR="00760FD8">
        <w:rPr>
          <w:rFonts w:ascii="Times New Roman" w:hAnsi="Times New Roman"/>
        </w:rPr>
        <w:t xml:space="preserve"> to the NSW Government website </w:t>
      </w:r>
      <w:hyperlink r:id="rId12" w:history="1">
        <w:r w:rsidR="00FE64A0" w:rsidRPr="003C3A85">
          <w:rPr>
            <w:rStyle w:val="Hyperlink"/>
            <w:rFonts w:ascii="Times New Roman" w:hAnsi="Times New Roman"/>
            <w:color w:val="0070C0"/>
          </w:rPr>
          <w:t>https://www.nsw.gov.au/housing-and-construction/social-affordable/find-your-nearest-housing-office</w:t>
        </w:r>
        <w:r w:rsidRPr="003C3A85">
          <w:rPr>
            <w:rStyle w:val="Hyperlink"/>
            <w:rFonts w:ascii="Times New Roman" w:hAnsi="Times New Roman"/>
            <w:color w:val="0070C0"/>
          </w:rPr>
          <w:t>.</w:t>
        </w:r>
      </w:hyperlink>
    </w:p>
    <w:p w14:paraId="6A38B10F" w14:textId="77777777" w:rsidR="00657EEF" w:rsidRDefault="00954AF5" w:rsidP="00657EEF">
      <w:pPr>
        <w:pStyle w:val="ListParagraph"/>
        <w:widowControl w:val="0"/>
        <w:numPr>
          <w:ilvl w:val="0"/>
          <w:numId w:val="10"/>
        </w:numPr>
        <w:tabs>
          <w:tab w:val="left" w:pos="1043"/>
        </w:tabs>
        <w:kinsoku w:val="0"/>
        <w:overflowPunct w:val="0"/>
        <w:autoSpaceDE w:val="0"/>
        <w:autoSpaceDN w:val="0"/>
        <w:adjustRightInd w:val="0"/>
        <w:spacing w:before="280" w:after="0" w:line="240" w:lineRule="auto"/>
        <w:ind w:hanging="361"/>
        <w:contextualSpacing w:val="0"/>
        <w:rPr>
          <w:rFonts w:ascii="Times New Roman" w:hAnsi="Times New Roman"/>
        </w:rPr>
      </w:pPr>
      <w:r w:rsidRPr="00D946C9">
        <w:rPr>
          <w:rFonts w:ascii="Times New Roman" w:hAnsi="Times New Roman"/>
        </w:rPr>
        <w:t>You are not required to respond to this</w:t>
      </w:r>
      <w:r w:rsidRPr="00D946C9">
        <w:rPr>
          <w:rFonts w:ascii="Times New Roman" w:hAnsi="Times New Roman"/>
          <w:spacing w:val="-4"/>
        </w:rPr>
        <w:t xml:space="preserve"> </w:t>
      </w:r>
      <w:r w:rsidRPr="00D946C9">
        <w:rPr>
          <w:rFonts w:ascii="Times New Roman" w:hAnsi="Times New Roman"/>
        </w:rPr>
        <w:t>notice.</w:t>
      </w:r>
    </w:p>
    <w:p w14:paraId="45FABDA0" w14:textId="77777777" w:rsidR="00657EEF" w:rsidRDefault="00954AF5" w:rsidP="00657EEF">
      <w:pPr>
        <w:pStyle w:val="BodyText"/>
        <w:kinsoku w:val="0"/>
        <w:overflowPunct w:val="0"/>
        <w:spacing w:before="680"/>
        <w:ind w:left="682"/>
      </w:pPr>
      <w:r>
        <w:t>Yours sincerely</w:t>
      </w:r>
    </w:p>
    <w:p w14:paraId="2C1EC5F1" w14:textId="77777777" w:rsidR="00954AF5" w:rsidRDefault="00954AF5" w:rsidP="00954AF5">
      <w:pPr>
        <w:pStyle w:val="BodyText"/>
        <w:kinsoku w:val="0"/>
        <w:overflowPunct w:val="0"/>
        <w:ind w:left="682" w:right="7882"/>
      </w:pPr>
      <w:r>
        <w:t xml:space="preserve">Signed on behalf of </w:t>
      </w:r>
      <w:r>
        <w:rPr>
          <w:shd w:val="clear" w:color="auto" w:fill="FFFF00"/>
        </w:rPr>
        <w:t>[Approved participant]</w:t>
      </w:r>
    </w:p>
    <w:p w14:paraId="339C71B0" w14:textId="77777777" w:rsidR="00954AF5" w:rsidRDefault="00954AF5" w:rsidP="00954AF5">
      <w:pPr>
        <w:pStyle w:val="BodyText"/>
        <w:kinsoku w:val="0"/>
        <w:overflowPunct w:val="0"/>
        <w:ind w:left="682"/>
      </w:pPr>
      <w:r>
        <w:t>//</w:t>
      </w:r>
      <w:r>
        <w:rPr>
          <w:shd w:val="clear" w:color="auto" w:fill="FFFF00"/>
        </w:rPr>
        <w:t>Date</w:t>
      </w:r>
      <w:r>
        <w:t>//</w:t>
      </w:r>
    </w:p>
    <w:p w14:paraId="13C23D30" w14:textId="77777777" w:rsidR="00954AF5" w:rsidRDefault="00954AF5" w:rsidP="00954AF5">
      <w:pPr>
        <w:pStyle w:val="BodyText"/>
        <w:kinsoku w:val="0"/>
        <w:overflowPunct w:val="0"/>
        <w:ind w:left="682"/>
        <w:sectPr w:rsidR="00954AF5">
          <w:pgSz w:w="11910" w:h="16840"/>
          <w:pgMar w:top="1120" w:right="420" w:bottom="280" w:left="700" w:header="720" w:footer="720" w:gutter="0"/>
          <w:cols w:space="720"/>
          <w:noEndnote/>
        </w:sectPr>
      </w:pPr>
    </w:p>
    <w:p w14:paraId="2CA1F3F7" w14:textId="77777777" w:rsidR="00657EEF" w:rsidRDefault="00657EEF" w:rsidP="00657EEF">
      <w:pPr>
        <w:pStyle w:val="BodyText"/>
        <w:kinsoku w:val="0"/>
        <w:overflowPunct w:val="0"/>
        <w:spacing w:before="10"/>
        <w:ind w:left="20"/>
        <w:jc w:val="center"/>
        <w:rPr>
          <w:b/>
          <w:bCs/>
        </w:rPr>
      </w:pPr>
      <w:r>
        <w:rPr>
          <w:b/>
          <w:bCs/>
        </w:rPr>
        <w:lastRenderedPageBreak/>
        <w:t>FOR TENANTS LIVING IN VICTORIA</w:t>
      </w:r>
    </w:p>
    <w:p w14:paraId="0420FB89" w14:textId="77777777" w:rsidR="00954AF5" w:rsidRDefault="00954AF5" w:rsidP="00657EEF">
      <w:pPr>
        <w:pStyle w:val="BodyText"/>
        <w:kinsoku w:val="0"/>
        <w:overflowPunct w:val="0"/>
        <w:spacing w:before="520"/>
        <w:ind w:left="682" w:right="7068"/>
      </w:pPr>
      <w:r>
        <w:rPr>
          <w:shd w:val="clear" w:color="auto" w:fill="FFFF00"/>
        </w:rPr>
        <w:t>Salutation First Name Surname</w:t>
      </w:r>
      <w:r>
        <w:t xml:space="preserve"> </w:t>
      </w:r>
      <w:r>
        <w:rPr>
          <w:shd w:val="clear" w:color="auto" w:fill="FFFF00"/>
        </w:rPr>
        <w:t>Title, if any</w:t>
      </w:r>
    </w:p>
    <w:p w14:paraId="2E01F321" w14:textId="77777777" w:rsidR="00657EEF" w:rsidRDefault="00954AF5" w:rsidP="00954AF5">
      <w:pPr>
        <w:pStyle w:val="BodyText"/>
        <w:kinsoku w:val="0"/>
        <w:overflowPunct w:val="0"/>
        <w:ind w:left="682" w:right="7068"/>
      </w:pPr>
      <w:r>
        <w:rPr>
          <w:shd w:val="clear" w:color="auto" w:fill="FFFF00"/>
        </w:rPr>
        <w:t>Street number and name</w:t>
      </w:r>
      <w:r>
        <w:t xml:space="preserve"> </w:t>
      </w:r>
      <w:r>
        <w:rPr>
          <w:shd w:val="clear" w:color="auto" w:fill="FFFF00"/>
        </w:rPr>
        <w:t>SUBURB STATE</w:t>
      </w:r>
      <w:r>
        <w:rPr>
          <w:spacing w:val="58"/>
          <w:shd w:val="clear" w:color="auto" w:fill="FFFF00"/>
        </w:rPr>
        <w:t xml:space="preserve"> </w:t>
      </w:r>
      <w:r>
        <w:rPr>
          <w:spacing w:val="-4"/>
          <w:shd w:val="clear" w:color="auto" w:fill="FFFF00"/>
        </w:rPr>
        <w:t>0000</w:t>
      </w:r>
    </w:p>
    <w:p w14:paraId="222DF3F1" w14:textId="77777777" w:rsidR="00657EEF" w:rsidRDefault="00954AF5" w:rsidP="00033B54">
      <w:pPr>
        <w:pStyle w:val="BodyText"/>
        <w:kinsoku w:val="0"/>
        <w:overflowPunct w:val="0"/>
        <w:spacing w:before="480"/>
        <w:ind w:left="682"/>
      </w:pPr>
      <w:r>
        <w:t>Dear Tenant</w:t>
      </w:r>
    </w:p>
    <w:p w14:paraId="59826AB9" w14:textId="77777777" w:rsidR="00657EEF" w:rsidRDefault="00954AF5" w:rsidP="003C3A85">
      <w:pPr>
        <w:pStyle w:val="ListParagraph"/>
        <w:widowControl w:val="0"/>
        <w:numPr>
          <w:ilvl w:val="0"/>
          <w:numId w:val="9"/>
        </w:numPr>
        <w:tabs>
          <w:tab w:val="left" w:pos="1043"/>
        </w:tabs>
        <w:kinsoku w:val="0"/>
        <w:overflowPunct w:val="0"/>
        <w:autoSpaceDE w:val="0"/>
        <w:autoSpaceDN w:val="0"/>
        <w:adjustRightInd w:val="0"/>
        <w:spacing w:before="0" w:after="0" w:line="240" w:lineRule="auto"/>
        <w:ind w:left="1043" w:right="1197"/>
        <w:contextualSpacing w:val="0"/>
        <w:rPr>
          <w:rFonts w:ascii="Times New Roman" w:hAnsi="Times New Roman"/>
        </w:rPr>
      </w:pPr>
      <w:r w:rsidRPr="00D946C9">
        <w:rPr>
          <w:rFonts w:ascii="Times New Roman" w:hAnsi="Times New Roman"/>
        </w:rPr>
        <w:t>This notice is being given to you because the property you lease is in the National Rental Affordability Scheme (NRAS) and you therefore are paying rent that is less than the market</w:t>
      </w:r>
      <w:r w:rsidRPr="00D946C9">
        <w:rPr>
          <w:rFonts w:ascii="Times New Roman" w:hAnsi="Times New Roman"/>
          <w:spacing w:val="-1"/>
        </w:rPr>
        <w:t xml:space="preserve"> </w:t>
      </w:r>
      <w:r w:rsidRPr="00D946C9">
        <w:rPr>
          <w:rFonts w:ascii="Times New Roman" w:hAnsi="Times New Roman"/>
        </w:rPr>
        <w:t>rent.</w:t>
      </w:r>
    </w:p>
    <w:p w14:paraId="4E647F61" w14:textId="77777777" w:rsidR="00D178B4" w:rsidRDefault="00D178B4" w:rsidP="003C3A85">
      <w:pPr>
        <w:pStyle w:val="ListParagraph"/>
        <w:widowControl w:val="0"/>
        <w:tabs>
          <w:tab w:val="left" w:pos="1043"/>
        </w:tabs>
        <w:kinsoku w:val="0"/>
        <w:overflowPunct w:val="0"/>
        <w:autoSpaceDE w:val="0"/>
        <w:autoSpaceDN w:val="0"/>
        <w:adjustRightInd w:val="0"/>
        <w:spacing w:before="0" w:after="0" w:line="240" w:lineRule="auto"/>
        <w:ind w:left="1043" w:right="1197"/>
        <w:contextualSpacing w:val="0"/>
        <w:rPr>
          <w:rFonts w:ascii="Times New Roman" w:hAnsi="Times New Roman"/>
        </w:rPr>
      </w:pPr>
    </w:p>
    <w:p w14:paraId="400AF168" w14:textId="77777777" w:rsidR="00657EEF" w:rsidRDefault="00954AF5" w:rsidP="003C3A85">
      <w:pPr>
        <w:pStyle w:val="ListParagraph"/>
        <w:widowControl w:val="0"/>
        <w:numPr>
          <w:ilvl w:val="0"/>
          <w:numId w:val="9"/>
        </w:numPr>
        <w:tabs>
          <w:tab w:val="left" w:pos="1043"/>
        </w:tabs>
        <w:kinsoku w:val="0"/>
        <w:overflowPunct w:val="0"/>
        <w:autoSpaceDE w:val="0"/>
        <w:autoSpaceDN w:val="0"/>
        <w:adjustRightInd w:val="0"/>
        <w:spacing w:before="0" w:after="0" w:line="240" w:lineRule="auto"/>
        <w:ind w:left="1043" w:right="1225"/>
        <w:contextualSpacing w:val="0"/>
        <w:rPr>
          <w:rFonts w:ascii="Times New Roman" w:hAnsi="Times New Roman"/>
        </w:rPr>
      </w:pPr>
      <w:r w:rsidRPr="00D946C9">
        <w:rPr>
          <w:rFonts w:ascii="Times New Roman" w:hAnsi="Times New Roman"/>
        </w:rPr>
        <w:t>Currently, under NRAS, the Commonwealth and Victorian (VIC) Governments make an annual payment that assists the landlord to lease the property to you for a reduced</w:t>
      </w:r>
      <w:r w:rsidRPr="00D946C9">
        <w:rPr>
          <w:rFonts w:ascii="Times New Roman" w:hAnsi="Times New Roman"/>
          <w:spacing w:val="-10"/>
        </w:rPr>
        <w:t xml:space="preserve"> </w:t>
      </w:r>
      <w:r w:rsidRPr="00D946C9">
        <w:rPr>
          <w:rFonts w:ascii="Times New Roman" w:hAnsi="Times New Roman"/>
        </w:rPr>
        <w:t>rent.</w:t>
      </w:r>
    </w:p>
    <w:p w14:paraId="5F404C3D" w14:textId="77777777" w:rsidR="00D178B4" w:rsidRPr="003C3A85" w:rsidRDefault="00D178B4" w:rsidP="003C3A85">
      <w:pPr>
        <w:widowControl w:val="0"/>
        <w:tabs>
          <w:tab w:val="left" w:pos="1043"/>
        </w:tabs>
        <w:kinsoku w:val="0"/>
        <w:overflowPunct w:val="0"/>
        <w:autoSpaceDE w:val="0"/>
        <w:autoSpaceDN w:val="0"/>
        <w:adjustRightInd w:val="0"/>
        <w:spacing w:before="0" w:after="0" w:line="240" w:lineRule="auto"/>
        <w:ind w:left="682" w:right="1225"/>
        <w:rPr>
          <w:rFonts w:ascii="Times New Roman" w:hAnsi="Times New Roman"/>
        </w:rPr>
      </w:pPr>
    </w:p>
    <w:p w14:paraId="355A132B" w14:textId="77777777" w:rsidR="00657EEF" w:rsidRDefault="00954AF5" w:rsidP="003C3A85">
      <w:pPr>
        <w:pStyle w:val="ListParagraph"/>
        <w:widowControl w:val="0"/>
        <w:numPr>
          <w:ilvl w:val="0"/>
          <w:numId w:val="9"/>
        </w:numPr>
        <w:tabs>
          <w:tab w:val="left" w:pos="1043"/>
        </w:tabs>
        <w:kinsoku w:val="0"/>
        <w:overflowPunct w:val="0"/>
        <w:autoSpaceDE w:val="0"/>
        <w:autoSpaceDN w:val="0"/>
        <w:adjustRightInd w:val="0"/>
        <w:spacing w:before="0" w:after="0" w:line="240" w:lineRule="auto"/>
        <w:ind w:left="1043" w:right="1030"/>
        <w:contextualSpacing w:val="0"/>
        <w:rPr>
          <w:rFonts w:ascii="Times New Roman" w:hAnsi="Times New Roman"/>
        </w:rPr>
      </w:pPr>
      <w:r w:rsidRPr="00D946C9">
        <w:rPr>
          <w:rFonts w:ascii="Times New Roman" w:hAnsi="Times New Roman"/>
        </w:rPr>
        <w:t xml:space="preserve">NRAS payments are made for a period of ten years and that ten-year period for the property you are renting is due to expire on </w:t>
      </w:r>
      <w:r w:rsidRPr="00D946C9">
        <w:rPr>
          <w:rFonts w:ascii="Times New Roman" w:hAnsi="Times New Roman"/>
          <w:shd w:val="clear" w:color="auto" w:fill="FFFF00"/>
        </w:rPr>
        <w:t xml:space="preserve">xx </w:t>
      </w:r>
      <w:proofErr w:type="spellStart"/>
      <w:r w:rsidRPr="00D946C9">
        <w:rPr>
          <w:rFonts w:ascii="Times New Roman" w:hAnsi="Times New Roman"/>
          <w:shd w:val="clear" w:color="auto" w:fill="FFFF00"/>
        </w:rPr>
        <w:t>xxxx</w:t>
      </w:r>
      <w:proofErr w:type="spellEnd"/>
      <w:r w:rsidRPr="00D946C9">
        <w:rPr>
          <w:rFonts w:ascii="Times New Roman" w:hAnsi="Times New Roman"/>
          <w:shd w:val="clear" w:color="auto" w:fill="FFFF00"/>
        </w:rPr>
        <w:t xml:space="preserve"> xx (date).</w:t>
      </w:r>
      <w:r w:rsidRPr="00D946C9">
        <w:rPr>
          <w:rFonts w:ascii="Times New Roman" w:hAnsi="Times New Roman"/>
        </w:rPr>
        <w:t xml:space="preserve"> This may result in your rent increasing, if permitted by your lease, or the lease not being renewed with a reduced rent once the current lease expires. However, the fact that NRAS payments will cease will not automatically result in a change to your rent and you will continue to have </w:t>
      </w:r>
      <w:proofErr w:type="gramStart"/>
      <w:r w:rsidRPr="00D946C9">
        <w:rPr>
          <w:rFonts w:ascii="Times New Roman" w:hAnsi="Times New Roman"/>
        </w:rPr>
        <w:t>all of</w:t>
      </w:r>
      <w:proofErr w:type="gramEnd"/>
      <w:r w:rsidRPr="00D946C9">
        <w:rPr>
          <w:rFonts w:ascii="Times New Roman" w:hAnsi="Times New Roman"/>
        </w:rPr>
        <w:t xml:space="preserve"> your rights under residential tenancy</w:t>
      </w:r>
      <w:r w:rsidRPr="00D946C9">
        <w:rPr>
          <w:rFonts w:ascii="Times New Roman" w:hAnsi="Times New Roman"/>
          <w:spacing w:val="-7"/>
        </w:rPr>
        <w:t xml:space="preserve"> </w:t>
      </w:r>
      <w:r w:rsidRPr="00D946C9">
        <w:rPr>
          <w:rFonts w:ascii="Times New Roman" w:hAnsi="Times New Roman"/>
        </w:rPr>
        <w:t>laws.</w:t>
      </w:r>
    </w:p>
    <w:p w14:paraId="6E0EB3CC" w14:textId="77777777" w:rsidR="003A486A" w:rsidRDefault="003A486A" w:rsidP="003C3A85">
      <w:pPr>
        <w:pStyle w:val="ListParagraph"/>
        <w:widowControl w:val="0"/>
        <w:tabs>
          <w:tab w:val="left" w:pos="1043"/>
        </w:tabs>
        <w:kinsoku w:val="0"/>
        <w:overflowPunct w:val="0"/>
        <w:autoSpaceDE w:val="0"/>
        <w:autoSpaceDN w:val="0"/>
        <w:adjustRightInd w:val="0"/>
        <w:spacing w:before="0" w:after="0" w:line="240" w:lineRule="auto"/>
        <w:ind w:left="1043" w:right="1030"/>
        <w:contextualSpacing w:val="0"/>
        <w:rPr>
          <w:rFonts w:ascii="Times New Roman" w:hAnsi="Times New Roman"/>
        </w:rPr>
      </w:pPr>
    </w:p>
    <w:p w14:paraId="6D0E74DA" w14:textId="0F9AD2EC" w:rsidR="00D52E8C" w:rsidRPr="003C3A85" w:rsidRDefault="00954AF5" w:rsidP="003C3A85">
      <w:pPr>
        <w:pStyle w:val="ListParagraph"/>
        <w:widowControl w:val="0"/>
        <w:numPr>
          <w:ilvl w:val="0"/>
          <w:numId w:val="9"/>
        </w:numPr>
        <w:tabs>
          <w:tab w:val="left" w:pos="1043"/>
        </w:tabs>
        <w:kinsoku w:val="0"/>
        <w:overflowPunct w:val="0"/>
        <w:autoSpaceDE w:val="0"/>
        <w:autoSpaceDN w:val="0"/>
        <w:adjustRightInd w:val="0"/>
        <w:spacing w:before="0" w:after="0" w:line="240" w:lineRule="auto"/>
        <w:ind w:left="1043" w:right="1962"/>
        <w:contextualSpacing w:val="0"/>
        <w:rPr>
          <w:rFonts w:ascii="Times New Roman" w:hAnsi="Times New Roman"/>
        </w:rPr>
      </w:pPr>
      <w:r w:rsidRPr="003C3A85">
        <w:rPr>
          <w:rFonts w:ascii="Times New Roman" w:hAnsi="Times New Roman"/>
        </w:rPr>
        <w:t>If you have any questions or concerns, or would like to discuss your future rental arrangements, you should contact your property manager.</w:t>
      </w:r>
    </w:p>
    <w:p w14:paraId="65284F89" w14:textId="77777777" w:rsidR="002B0593" w:rsidRPr="003A486A" w:rsidRDefault="002B0593" w:rsidP="003C3A85">
      <w:pPr>
        <w:pStyle w:val="ListParagraph"/>
        <w:ind w:left="1042"/>
      </w:pPr>
    </w:p>
    <w:p w14:paraId="3256B3B4" w14:textId="77777777" w:rsidR="002B0593" w:rsidRPr="003C3A85" w:rsidRDefault="002B0593" w:rsidP="002B0593">
      <w:pPr>
        <w:pStyle w:val="ListParagraph"/>
        <w:numPr>
          <w:ilvl w:val="0"/>
          <w:numId w:val="9"/>
        </w:numPr>
        <w:rPr>
          <w:rFonts w:ascii="Times New Roman" w:hAnsi="Times New Roman"/>
          <w:spacing w:val="0"/>
        </w:rPr>
      </w:pPr>
      <w:r w:rsidRPr="003C3A85">
        <w:rPr>
          <w:rFonts w:ascii="Times New Roman" w:hAnsi="Times New Roman"/>
        </w:rPr>
        <w:t>To find information about housing in Victoria following expiry of your current lease and to make contact with the Department of Families Fairness and Housing, visit the official </w:t>
      </w:r>
      <w:hyperlink r:id="rId13" w:tgtFrame="_blank" w:history="1">
        <w:r w:rsidRPr="003C3A85">
          <w:rPr>
            <w:rStyle w:val="Hyperlink"/>
            <w:rFonts w:ascii="Times New Roman" w:hAnsi="Times New Roman"/>
          </w:rPr>
          <w:t>Housing.vic.gov.au website</w:t>
        </w:r>
      </w:hyperlink>
      <w:r w:rsidRPr="003C3A85">
        <w:rPr>
          <w:rFonts w:ascii="Times New Roman" w:hAnsi="Times New Roman"/>
        </w:rPr>
        <w:t>, which offers a "Housing Options Finder" tool, information on renting, and access to the </w:t>
      </w:r>
      <w:hyperlink r:id="rId14" w:tgtFrame="_blank" w:history="1">
        <w:r w:rsidRPr="003C3A85">
          <w:rPr>
            <w:rStyle w:val="Hyperlink"/>
            <w:rFonts w:ascii="Times New Roman" w:hAnsi="Times New Roman"/>
          </w:rPr>
          <w:t>Victorian Housing Register (VHR)</w:t>
        </w:r>
      </w:hyperlink>
      <w:r w:rsidRPr="003C3A85">
        <w:rPr>
          <w:rFonts w:ascii="Times New Roman" w:hAnsi="Times New Roman"/>
        </w:rPr>
        <w:t>.</w:t>
      </w:r>
    </w:p>
    <w:p w14:paraId="7F8538E6" w14:textId="5B542CFD" w:rsidR="00657EEF" w:rsidRPr="003C3A85" w:rsidRDefault="00F5632A" w:rsidP="003C3A85">
      <w:pPr>
        <w:widowControl w:val="0"/>
        <w:tabs>
          <w:tab w:val="left" w:pos="1043"/>
        </w:tabs>
        <w:kinsoku w:val="0"/>
        <w:overflowPunct w:val="0"/>
        <w:autoSpaceDE w:val="0"/>
        <w:autoSpaceDN w:val="0"/>
        <w:adjustRightInd w:val="0"/>
        <w:spacing w:before="280" w:after="0" w:line="240" w:lineRule="auto"/>
        <w:ind w:left="681" w:right="1379"/>
        <w:rPr>
          <w:rFonts w:ascii="Times New Roman" w:hAnsi="Times New Roman"/>
        </w:rPr>
      </w:pPr>
      <w:r>
        <w:rPr>
          <w:rFonts w:ascii="Times New Roman" w:hAnsi="Times New Roman"/>
        </w:rPr>
        <w:t xml:space="preserve">6. </w:t>
      </w:r>
      <w:r w:rsidR="003B647E">
        <w:rPr>
          <w:rFonts w:ascii="Times New Roman" w:hAnsi="Times New Roman"/>
        </w:rPr>
        <w:t xml:space="preserve">  </w:t>
      </w:r>
      <w:r w:rsidR="00954AF5" w:rsidRPr="003C3A85">
        <w:rPr>
          <w:rFonts w:ascii="Times New Roman" w:hAnsi="Times New Roman"/>
        </w:rPr>
        <w:t>You are not required to respond to this</w:t>
      </w:r>
      <w:r w:rsidR="00954AF5" w:rsidRPr="003C3A85">
        <w:rPr>
          <w:rFonts w:ascii="Times New Roman" w:hAnsi="Times New Roman"/>
          <w:spacing w:val="-3"/>
        </w:rPr>
        <w:t xml:space="preserve"> </w:t>
      </w:r>
      <w:r w:rsidR="00954AF5" w:rsidRPr="003C3A85">
        <w:rPr>
          <w:rFonts w:ascii="Times New Roman" w:hAnsi="Times New Roman"/>
        </w:rPr>
        <w:t>notice.</w:t>
      </w:r>
    </w:p>
    <w:p w14:paraId="375E4921" w14:textId="77777777" w:rsidR="00657EEF" w:rsidRDefault="00954AF5" w:rsidP="00033B54">
      <w:pPr>
        <w:pStyle w:val="BodyText"/>
        <w:kinsoku w:val="0"/>
        <w:overflowPunct w:val="0"/>
        <w:spacing w:before="280"/>
        <w:ind w:left="682"/>
      </w:pPr>
      <w:r>
        <w:t>Yours sincerely</w:t>
      </w:r>
    </w:p>
    <w:p w14:paraId="052B7A9D" w14:textId="77777777" w:rsidR="00954AF5" w:rsidRDefault="00954AF5" w:rsidP="00033B54">
      <w:pPr>
        <w:pStyle w:val="BodyText"/>
        <w:kinsoku w:val="0"/>
        <w:overflowPunct w:val="0"/>
        <w:spacing w:before="680"/>
        <w:ind w:left="682" w:right="7882"/>
      </w:pPr>
      <w:r>
        <w:t>Signed on behalf of [Approved participant]</w:t>
      </w:r>
    </w:p>
    <w:p w14:paraId="700B8670" w14:textId="77777777" w:rsidR="00954AF5" w:rsidRDefault="00954AF5" w:rsidP="00954AF5">
      <w:pPr>
        <w:pStyle w:val="BodyText"/>
        <w:kinsoku w:val="0"/>
        <w:overflowPunct w:val="0"/>
        <w:ind w:left="682"/>
      </w:pPr>
      <w:r>
        <w:t>//</w:t>
      </w:r>
      <w:r>
        <w:rPr>
          <w:shd w:val="clear" w:color="auto" w:fill="FFFF00"/>
        </w:rPr>
        <w:t>Date</w:t>
      </w:r>
      <w:r>
        <w:t>//</w:t>
      </w:r>
    </w:p>
    <w:p w14:paraId="053179BE" w14:textId="77777777" w:rsidR="00954AF5" w:rsidRDefault="00954AF5" w:rsidP="00954AF5">
      <w:pPr>
        <w:pStyle w:val="BodyText"/>
        <w:kinsoku w:val="0"/>
        <w:overflowPunct w:val="0"/>
        <w:ind w:left="682"/>
        <w:sectPr w:rsidR="00954AF5" w:rsidSect="005F3AE3">
          <w:headerReference w:type="default" r:id="rId15"/>
          <w:pgSz w:w="11910" w:h="16840"/>
          <w:pgMar w:top="1480" w:right="420" w:bottom="280" w:left="700" w:header="1221" w:footer="333" w:gutter="0"/>
          <w:pgNumType w:start="3"/>
          <w:cols w:space="720"/>
          <w:noEndnote/>
        </w:sectPr>
      </w:pPr>
    </w:p>
    <w:p w14:paraId="09DB90A8" w14:textId="77777777" w:rsidR="00033B54" w:rsidRDefault="00033B54" w:rsidP="00033B54">
      <w:pPr>
        <w:pStyle w:val="BodyText"/>
        <w:kinsoku w:val="0"/>
        <w:overflowPunct w:val="0"/>
        <w:spacing w:before="10"/>
        <w:ind w:left="20"/>
        <w:jc w:val="center"/>
        <w:rPr>
          <w:b/>
          <w:bCs/>
        </w:rPr>
      </w:pPr>
      <w:r>
        <w:rPr>
          <w:b/>
          <w:bCs/>
        </w:rPr>
        <w:lastRenderedPageBreak/>
        <w:t>FOR TENANTS LIVING IN WESTERN AUSTRALIA</w:t>
      </w:r>
    </w:p>
    <w:p w14:paraId="0DF1FD91" w14:textId="77777777" w:rsidR="00954AF5" w:rsidRDefault="00954AF5" w:rsidP="00C100A6">
      <w:pPr>
        <w:pStyle w:val="BodyText"/>
        <w:kinsoku w:val="0"/>
        <w:overflowPunct w:val="0"/>
        <w:spacing w:before="520"/>
        <w:ind w:left="682" w:right="7068"/>
      </w:pPr>
      <w:r>
        <w:rPr>
          <w:shd w:val="clear" w:color="auto" w:fill="FFFF00"/>
        </w:rPr>
        <w:t>Salutation First Name Surname</w:t>
      </w:r>
      <w:r>
        <w:t xml:space="preserve"> </w:t>
      </w:r>
      <w:r>
        <w:rPr>
          <w:shd w:val="clear" w:color="auto" w:fill="FFFF00"/>
        </w:rPr>
        <w:t>Title, if any</w:t>
      </w:r>
    </w:p>
    <w:p w14:paraId="7B959500" w14:textId="77777777" w:rsidR="00C100A6" w:rsidRDefault="00954AF5" w:rsidP="00954AF5">
      <w:pPr>
        <w:pStyle w:val="BodyText"/>
        <w:kinsoku w:val="0"/>
        <w:overflowPunct w:val="0"/>
        <w:ind w:left="682" w:right="7068"/>
      </w:pPr>
      <w:r>
        <w:rPr>
          <w:shd w:val="clear" w:color="auto" w:fill="FFFF00"/>
        </w:rPr>
        <w:t>Street number and name</w:t>
      </w:r>
      <w:r>
        <w:t xml:space="preserve"> </w:t>
      </w:r>
      <w:r>
        <w:rPr>
          <w:shd w:val="clear" w:color="auto" w:fill="FFFF00"/>
        </w:rPr>
        <w:t>SUBURB STATE</w:t>
      </w:r>
      <w:r>
        <w:rPr>
          <w:spacing w:val="58"/>
          <w:shd w:val="clear" w:color="auto" w:fill="FFFF00"/>
        </w:rPr>
        <w:t xml:space="preserve"> </w:t>
      </w:r>
      <w:r>
        <w:rPr>
          <w:spacing w:val="-4"/>
          <w:shd w:val="clear" w:color="auto" w:fill="FFFF00"/>
        </w:rPr>
        <w:t>0000</w:t>
      </w:r>
    </w:p>
    <w:p w14:paraId="430787CA" w14:textId="77777777" w:rsidR="00C100A6" w:rsidRDefault="00954AF5" w:rsidP="00C100A6">
      <w:pPr>
        <w:pStyle w:val="BodyText"/>
        <w:kinsoku w:val="0"/>
        <w:overflowPunct w:val="0"/>
        <w:spacing w:before="480"/>
        <w:ind w:left="682"/>
      </w:pPr>
      <w:r>
        <w:t>Dear Tenant</w:t>
      </w:r>
    </w:p>
    <w:p w14:paraId="42EC78FB" w14:textId="77777777" w:rsidR="00C100A6" w:rsidRDefault="00954AF5" w:rsidP="00C100A6">
      <w:pPr>
        <w:pStyle w:val="ListParagraph"/>
        <w:widowControl w:val="0"/>
        <w:numPr>
          <w:ilvl w:val="0"/>
          <w:numId w:val="7"/>
        </w:numPr>
        <w:tabs>
          <w:tab w:val="left" w:pos="1043"/>
        </w:tabs>
        <w:kinsoku w:val="0"/>
        <w:overflowPunct w:val="0"/>
        <w:autoSpaceDE w:val="0"/>
        <w:autoSpaceDN w:val="0"/>
        <w:adjustRightInd w:val="0"/>
        <w:spacing w:before="280" w:after="0" w:line="240" w:lineRule="auto"/>
        <w:ind w:right="1197"/>
        <w:contextualSpacing w:val="0"/>
        <w:rPr>
          <w:rFonts w:ascii="Times New Roman" w:hAnsi="Times New Roman"/>
        </w:rPr>
      </w:pPr>
      <w:r w:rsidRPr="00D946C9">
        <w:rPr>
          <w:rFonts w:ascii="Times New Roman" w:hAnsi="Times New Roman"/>
        </w:rPr>
        <w:t>This notice is being given to you because the property you lease is in the National Rental Affordability Scheme (NRAS) and you therefore are paying rent that is less than the market</w:t>
      </w:r>
      <w:r w:rsidRPr="00D946C9">
        <w:rPr>
          <w:rFonts w:ascii="Times New Roman" w:hAnsi="Times New Roman"/>
          <w:spacing w:val="-1"/>
        </w:rPr>
        <w:t xml:space="preserve"> </w:t>
      </w:r>
      <w:r w:rsidRPr="00D946C9">
        <w:rPr>
          <w:rFonts w:ascii="Times New Roman" w:hAnsi="Times New Roman"/>
        </w:rPr>
        <w:t>rent.</w:t>
      </w:r>
    </w:p>
    <w:p w14:paraId="3AD1F47D" w14:textId="77777777" w:rsidR="00C100A6" w:rsidRDefault="00954AF5" w:rsidP="00C100A6">
      <w:pPr>
        <w:pStyle w:val="ListParagraph"/>
        <w:widowControl w:val="0"/>
        <w:numPr>
          <w:ilvl w:val="0"/>
          <w:numId w:val="7"/>
        </w:numPr>
        <w:tabs>
          <w:tab w:val="left" w:pos="1043"/>
        </w:tabs>
        <w:kinsoku w:val="0"/>
        <w:overflowPunct w:val="0"/>
        <w:autoSpaceDE w:val="0"/>
        <w:autoSpaceDN w:val="0"/>
        <w:adjustRightInd w:val="0"/>
        <w:spacing w:before="280" w:after="0" w:line="240" w:lineRule="auto"/>
        <w:ind w:right="1037"/>
        <w:contextualSpacing w:val="0"/>
        <w:rPr>
          <w:rFonts w:ascii="Times New Roman" w:hAnsi="Times New Roman"/>
        </w:rPr>
      </w:pPr>
      <w:r w:rsidRPr="00D946C9">
        <w:rPr>
          <w:rFonts w:ascii="Times New Roman" w:hAnsi="Times New Roman"/>
        </w:rPr>
        <w:t>Currently, under NRAS, the Commonwealth and West Australian (WA) Governments make an annual payment that assists the landlord to lease the property to you for a reduced rent.</w:t>
      </w:r>
    </w:p>
    <w:p w14:paraId="3059D871" w14:textId="77777777" w:rsidR="00C100A6" w:rsidRDefault="00954AF5" w:rsidP="00C100A6">
      <w:pPr>
        <w:pStyle w:val="ListParagraph"/>
        <w:widowControl w:val="0"/>
        <w:numPr>
          <w:ilvl w:val="0"/>
          <w:numId w:val="7"/>
        </w:numPr>
        <w:tabs>
          <w:tab w:val="left" w:pos="1043"/>
        </w:tabs>
        <w:kinsoku w:val="0"/>
        <w:overflowPunct w:val="0"/>
        <w:autoSpaceDE w:val="0"/>
        <w:autoSpaceDN w:val="0"/>
        <w:adjustRightInd w:val="0"/>
        <w:spacing w:before="280" w:after="0" w:line="240" w:lineRule="auto"/>
        <w:ind w:right="1030"/>
        <w:contextualSpacing w:val="0"/>
        <w:rPr>
          <w:rFonts w:ascii="Times New Roman" w:hAnsi="Times New Roman"/>
        </w:rPr>
      </w:pPr>
      <w:r w:rsidRPr="00D946C9">
        <w:rPr>
          <w:rFonts w:ascii="Times New Roman" w:hAnsi="Times New Roman"/>
        </w:rPr>
        <w:t xml:space="preserve">NRAS payments are made for a period of ten years and that ten-year period for the property you are renting is due to expire on </w:t>
      </w:r>
      <w:r w:rsidRPr="00D946C9">
        <w:rPr>
          <w:rFonts w:ascii="Times New Roman" w:hAnsi="Times New Roman"/>
          <w:shd w:val="clear" w:color="auto" w:fill="FFFF00"/>
        </w:rPr>
        <w:t xml:space="preserve">xx </w:t>
      </w:r>
      <w:proofErr w:type="spellStart"/>
      <w:r w:rsidRPr="00D946C9">
        <w:rPr>
          <w:rFonts w:ascii="Times New Roman" w:hAnsi="Times New Roman"/>
          <w:shd w:val="clear" w:color="auto" w:fill="FFFF00"/>
        </w:rPr>
        <w:t>xxxx</w:t>
      </w:r>
      <w:proofErr w:type="spellEnd"/>
      <w:r w:rsidRPr="00D946C9">
        <w:rPr>
          <w:rFonts w:ascii="Times New Roman" w:hAnsi="Times New Roman"/>
          <w:shd w:val="clear" w:color="auto" w:fill="FFFF00"/>
        </w:rPr>
        <w:t xml:space="preserve"> xx (date).</w:t>
      </w:r>
      <w:r w:rsidRPr="00D946C9">
        <w:rPr>
          <w:rFonts w:ascii="Times New Roman" w:hAnsi="Times New Roman"/>
        </w:rPr>
        <w:t xml:space="preserve"> This may result in your rent increasing, if permitted by your lease, or the lease not being renewed with a reduced rent once the current lease expires. However, the fact that NRAS payments will cease will not automatically result in a change to your rent and you will continue to have </w:t>
      </w:r>
      <w:proofErr w:type="gramStart"/>
      <w:r w:rsidRPr="00D946C9">
        <w:rPr>
          <w:rFonts w:ascii="Times New Roman" w:hAnsi="Times New Roman"/>
        </w:rPr>
        <w:t>all of</w:t>
      </w:r>
      <w:proofErr w:type="gramEnd"/>
      <w:r w:rsidRPr="00D946C9">
        <w:rPr>
          <w:rFonts w:ascii="Times New Roman" w:hAnsi="Times New Roman"/>
        </w:rPr>
        <w:t xml:space="preserve"> your rights under residential tenancy</w:t>
      </w:r>
      <w:r w:rsidRPr="00D946C9">
        <w:rPr>
          <w:rFonts w:ascii="Times New Roman" w:hAnsi="Times New Roman"/>
          <w:spacing w:val="-7"/>
        </w:rPr>
        <w:t xml:space="preserve"> </w:t>
      </w:r>
      <w:r w:rsidRPr="00D946C9">
        <w:rPr>
          <w:rFonts w:ascii="Times New Roman" w:hAnsi="Times New Roman"/>
        </w:rPr>
        <w:t>laws.</w:t>
      </w:r>
    </w:p>
    <w:p w14:paraId="5474A96A" w14:textId="77777777" w:rsidR="00C100A6" w:rsidRDefault="00954AF5" w:rsidP="00C100A6">
      <w:pPr>
        <w:pStyle w:val="ListParagraph"/>
        <w:widowControl w:val="0"/>
        <w:numPr>
          <w:ilvl w:val="0"/>
          <w:numId w:val="7"/>
        </w:numPr>
        <w:tabs>
          <w:tab w:val="left" w:pos="1043"/>
        </w:tabs>
        <w:kinsoku w:val="0"/>
        <w:overflowPunct w:val="0"/>
        <w:autoSpaceDE w:val="0"/>
        <w:autoSpaceDN w:val="0"/>
        <w:adjustRightInd w:val="0"/>
        <w:spacing w:before="280" w:after="0" w:line="240" w:lineRule="auto"/>
        <w:ind w:right="1962"/>
        <w:contextualSpacing w:val="0"/>
        <w:rPr>
          <w:rFonts w:ascii="Times New Roman" w:hAnsi="Times New Roman"/>
        </w:rPr>
      </w:pPr>
      <w:r w:rsidRPr="00D946C9">
        <w:rPr>
          <w:rFonts w:ascii="Times New Roman" w:hAnsi="Times New Roman"/>
        </w:rPr>
        <w:t>If you have any questions or concerns, or would like to discuss your future rental arrangements, you should contact your property manager.</w:t>
      </w:r>
    </w:p>
    <w:p w14:paraId="38B19F40" w14:textId="3D31830F" w:rsidR="00F32AB4" w:rsidRPr="00834537" w:rsidRDefault="00954AF5" w:rsidP="00834537">
      <w:pPr>
        <w:pStyle w:val="ListParagraph"/>
        <w:widowControl w:val="0"/>
        <w:numPr>
          <w:ilvl w:val="0"/>
          <w:numId w:val="7"/>
        </w:numPr>
        <w:tabs>
          <w:tab w:val="left" w:pos="1043"/>
        </w:tabs>
        <w:kinsoku w:val="0"/>
        <w:overflowPunct w:val="0"/>
        <w:autoSpaceDE w:val="0"/>
        <w:autoSpaceDN w:val="0"/>
        <w:adjustRightInd w:val="0"/>
        <w:spacing w:before="280" w:after="0" w:line="240" w:lineRule="auto"/>
        <w:ind w:right="1379" w:hanging="361"/>
        <w:contextualSpacing w:val="0"/>
        <w:rPr>
          <w:rFonts w:ascii="Times New Roman" w:hAnsi="Times New Roman"/>
        </w:rPr>
      </w:pPr>
      <w:r w:rsidRPr="00834537">
        <w:rPr>
          <w:rFonts w:ascii="Times New Roman" w:hAnsi="Times New Roman"/>
        </w:rPr>
        <w:t xml:space="preserve">If you would like to discuss housing options following the expiry of your current lease, </w:t>
      </w:r>
      <w:r w:rsidR="00F5632A" w:rsidRPr="00834537">
        <w:rPr>
          <w:rFonts w:ascii="Times New Roman" w:hAnsi="Times New Roman"/>
        </w:rPr>
        <w:t xml:space="preserve">you may contact the </w:t>
      </w:r>
      <w:r w:rsidR="00834537">
        <w:rPr>
          <w:rFonts w:ascii="Times New Roman" w:hAnsi="Times New Roman"/>
        </w:rPr>
        <w:t xml:space="preserve">Department of Communities </w:t>
      </w:r>
      <w:hyperlink r:id="rId16" w:history="1">
        <w:r w:rsidR="00350CA0" w:rsidRPr="00350CA0">
          <w:rPr>
            <w:rStyle w:val="Hyperlink"/>
            <w:rFonts w:ascii="Times New Roman" w:hAnsi="Times New Roman"/>
          </w:rPr>
          <w:t>enquires@communities.wa.gov.au</w:t>
        </w:r>
      </w:hyperlink>
    </w:p>
    <w:p w14:paraId="36CA0AB6" w14:textId="77777777" w:rsidR="00C100A6" w:rsidRPr="00F5632A" w:rsidRDefault="00954AF5" w:rsidP="00C464CB">
      <w:pPr>
        <w:pStyle w:val="ListParagraph"/>
        <w:widowControl w:val="0"/>
        <w:numPr>
          <w:ilvl w:val="0"/>
          <w:numId w:val="7"/>
        </w:numPr>
        <w:tabs>
          <w:tab w:val="left" w:pos="1043"/>
        </w:tabs>
        <w:kinsoku w:val="0"/>
        <w:overflowPunct w:val="0"/>
        <w:autoSpaceDE w:val="0"/>
        <w:autoSpaceDN w:val="0"/>
        <w:adjustRightInd w:val="0"/>
        <w:spacing w:before="280" w:after="0" w:line="240" w:lineRule="auto"/>
        <w:ind w:right="1379" w:hanging="361"/>
        <w:contextualSpacing w:val="0"/>
        <w:rPr>
          <w:rFonts w:ascii="Times New Roman" w:hAnsi="Times New Roman"/>
        </w:rPr>
      </w:pPr>
      <w:r w:rsidRPr="00F5632A">
        <w:rPr>
          <w:rFonts w:ascii="Times New Roman" w:hAnsi="Times New Roman"/>
        </w:rPr>
        <w:t>You are not required to respond to this</w:t>
      </w:r>
      <w:r w:rsidRPr="00F5632A">
        <w:rPr>
          <w:rFonts w:ascii="Times New Roman" w:hAnsi="Times New Roman"/>
          <w:spacing w:val="-3"/>
        </w:rPr>
        <w:t xml:space="preserve"> </w:t>
      </w:r>
      <w:r w:rsidRPr="00F5632A">
        <w:rPr>
          <w:rFonts w:ascii="Times New Roman" w:hAnsi="Times New Roman"/>
        </w:rPr>
        <w:t>notice.</w:t>
      </w:r>
    </w:p>
    <w:p w14:paraId="7471818F" w14:textId="77777777" w:rsidR="00C100A6" w:rsidRDefault="00954AF5" w:rsidP="00C100A6">
      <w:pPr>
        <w:pStyle w:val="BodyText"/>
        <w:kinsoku w:val="0"/>
        <w:overflowPunct w:val="0"/>
        <w:spacing w:before="280"/>
        <w:ind w:left="682"/>
      </w:pPr>
      <w:r>
        <w:t>Yours sincerely</w:t>
      </w:r>
    </w:p>
    <w:p w14:paraId="336EA4C1" w14:textId="77777777" w:rsidR="00954AF5" w:rsidRDefault="00954AF5" w:rsidP="00C100A6">
      <w:pPr>
        <w:pStyle w:val="BodyText"/>
        <w:kinsoku w:val="0"/>
        <w:overflowPunct w:val="0"/>
        <w:spacing w:before="680"/>
        <w:ind w:left="682" w:right="7882"/>
      </w:pPr>
      <w:r>
        <w:t>Signed on behalf of [Approved participant]</w:t>
      </w:r>
    </w:p>
    <w:p w14:paraId="36B3437A" w14:textId="77777777" w:rsidR="00954AF5" w:rsidRDefault="00954AF5" w:rsidP="00954AF5">
      <w:pPr>
        <w:pStyle w:val="BodyText"/>
        <w:kinsoku w:val="0"/>
        <w:overflowPunct w:val="0"/>
        <w:ind w:left="682"/>
      </w:pPr>
      <w:r>
        <w:t>//</w:t>
      </w:r>
      <w:r>
        <w:rPr>
          <w:shd w:val="clear" w:color="auto" w:fill="FFFF00"/>
        </w:rPr>
        <w:t>Date</w:t>
      </w:r>
      <w:r>
        <w:t>//</w:t>
      </w:r>
    </w:p>
    <w:p w14:paraId="16305E1D" w14:textId="77777777" w:rsidR="00954AF5" w:rsidRDefault="00954AF5" w:rsidP="00954AF5">
      <w:pPr>
        <w:pStyle w:val="BodyText"/>
        <w:kinsoku w:val="0"/>
        <w:overflowPunct w:val="0"/>
        <w:ind w:left="682"/>
        <w:sectPr w:rsidR="00954AF5" w:rsidSect="005F3AE3">
          <w:headerReference w:type="default" r:id="rId17"/>
          <w:pgSz w:w="11910" w:h="16840"/>
          <w:pgMar w:top="1920" w:right="420" w:bottom="280" w:left="700" w:header="1658" w:footer="333" w:gutter="0"/>
          <w:cols w:space="720"/>
          <w:noEndnote/>
        </w:sectPr>
      </w:pPr>
    </w:p>
    <w:p w14:paraId="0C132A92" w14:textId="77777777" w:rsidR="001A74BF" w:rsidRDefault="001A74BF" w:rsidP="001A74BF">
      <w:pPr>
        <w:pStyle w:val="BodyText"/>
        <w:kinsoku w:val="0"/>
        <w:overflowPunct w:val="0"/>
        <w:spacing w:before="10"/>
        <w:ind w:left="20"/>
        <w:jc w:val="center"/>
        <w:rPr>
          <w:b/>
          <w:bCs/>
        </w:rPr>
      </w:pPr>
      <w:r>
        <w:rPr>
          <w:b/>
          <w:bCs/>
        </w:rPr>
        <w:lastRenderedPageBreak/>
        <w:t>FOR TENANTS LIVING IN SOUTH AUSTRALIA</w:t>
      </w:r>
    </w:p>
    <w:p w14:paraId="45F58834" w14:textId="77777777" w:rsidR="00954AF5" w:rsidRDefault="00954AF5" w:rsidP="00D27B40">
      <w:pPr>
        <w:pStyle w:val="BodyText"/>
        <w:kinsoku w:val="0"/>
        <w:overflowPunct w:val="0"/>
        <w:spacing w:before="520"/>
        <w:ind w:left="682" w:right="7068"/>
      </w:pPr>
      <w:r>
        <w:rPr>
          <w:shd w:val="clear" w:color="auto" w:fill="FFFF00"/>
        </w:rPr>
        <w:t>Salutation First Name Surname</w:t>
      </w:r>
      <w:r>
        <w:t xml:space="preserve"> </w:t>
      </w:r>
      <w:r>
        <w:rPr>
          <w:shd w:val="clear" w:color="auto" w:fill="FFFF00"/>
        </w:rPr>
        <w:t>Title, if any</w:t>
      </w:r>
    </w:p>
    <w:p w14:paraId="009F38A1" w14:textId="77777777" w:rsidR="001A74BF" w:rsidRDefault="00954AF5" w:rsidP="00954AF5">
      <w:pPr>
        <w:pStyle w:val="BodyText"/>
        <w:kinsoku w:val="0"/>
        <w:overflowPunct w:val="0"/>
        <w:ind w:left="682" w:right="7068"/>
      </w:pPr>
      <w:r>
        <w:rPr>
          <w:shd w:val="clear" w:color="auto" w:fill="FFFF00"/>
        </w:rPr>
        <w:t>Street number and name</w:t>
      </w:r>
      <w:r>
        <w:t xml:space="preserve"> </w:t>
      </w:r>
      <w:r>
        <w:rPr>
          <w:shd w:val="clear" w:color="auto" w:fill="FFFF00"/>
        </w:rPr>
        <w:t>SUBURB STATE</w:t>
      </w:r>
      <w:r>
        <w:rPr>
          <w:spacing w:val="58"/>
          <w:shd w:val="clear" w:color="auto" w:fill="FFFF00"/>
        </w:rPr>
        <w:t xml:space="preserve"> </w:t>
      </w:r>
      <w:r>
        <w:rPr>
          <w:spacing w:val="-4"/>
          <w:shd w:val="clear" w:color="auto" w:fill="FFFF00"/>
        </w:rPr>
        <w:t>0000</w:t>
      </w:r>
    </w:p>
    <w:p w14:paraId="03EEB0F3" w14:textId="77777777" w:rsidR="001A74BF" w:rsidRDefault="00954AF5" w:rsidP="00D27B40">
      <w:pPr>
        <w:pStyle w:val="BodyText"/>
        <w:kinsoku w:val="0"/>
        <w:overflowPunct w:val="0"/>
        <w:spacing w:before="480"/>
        <w:ind w:left="682"/>
      </w:pPr>
      <w:r>
        <w:t>Dear Tenant</w:t>
      </w:r>
    </w:p>
    <w:p w14:paraId="5F7E5F2A" w14:textId="77777777" w:rsidR="001A74BF" w:rsidRDefault="00954AF5" w:rsidP="00291EDD">
      <w:pPr>
        <w:pStyle w:val="ListParagraph"/>
        <w:widowControl w:val="0"/>
        <w:numPr>
          <w:ilvl w:val="0"/>
          <w:numId w:val="6"/>
        </w:numPr>
        <w:tabs>
          <w:tab w:val="left" w:pos="1043"/>
        </w:tabs>
        <w:kinsoku w:val="0"/>
        <w:overflowPunct w:val="0"/>
        <w:autoSpaceDE w:val="0"/>
        <w:autoSpaceDN w:val="0"/>
        <w:adjustRightInd w:val="0"/>
        <w:spacing w:before="0" w:after="0" w:line="240" w:lineRule="auto"/>
        <w:ind w:right="1197"/>
        <w:contextualSpacing w:val="0"/>
        <w:rPr>
          <w:rFonts w:ascii="Times New Roman" w:hAnsi="Times New Roman"/>
        </w:rPr>
      </w:pPr>
      <w:r w:rsidRPr="00D946C9">
        <w:rPr>
          <w:rFonts w:ascii="Times New Roman" w:hAnsi="Times New Roman"/>
        </w:rPr>
        <w:t>This notice is being given to you because the property you lease is in the National Rental Affordability Scheme (NRAS) and you therefore are paying rent that is less than the market</w:t>
      </w:r>
      <w:r w:rsidRPr="00D946C9">
        <w:rPr>
          <w:rFonts w:ascii="Times New Roman" w:hAnsi="Times New Roman"/>
          <w:spacing w:val="-1"/>
        </w:rPr>
        <w:t xml:space="preserve"> </w:t>
      </w:r>
      <w:r w:rsidRPr="00D946C9">
        <w:rPr>
          <w:rFonts w:ascii="Times New Roman" w:hAnsi="Times New Roman"/>
        </w:rPr>
        <w:t>rent.</w:t>
      </w:r>
    </w:p>
    <w:p w14:paraId="15B7F2FB" w14:textId="77777777" w:rsidR="00291EDD" w:rsidRDefault="00291EDD" w:rsidP="003C3A85">
      <w:pPr>
        <w:pStyle w:val="ListParagraph"/>
        <w:widowControl w:val="0"/>
        <w:tabs>
          <w:tab w:val="left" w:pos="1043"/>
        </w:tabs>
        <w:kinsoku w:val="0"/>
        <w:overflowPunct w:val="0"/>
        <w:autoSpaceDE w:val="0"/>
        <w:autoSpaceDN w:val="0"/>
        <w:adjustRightInd w:val="0"/>
        <w:spacing w:before="0" w:after="0" w:line="240" w:lineRule="auto"/>
        <w:ind w:left="1042" w:right="1197"/>
        <w:contextualSpacing w:val="0"/>
        <w:rPr>
          <w:rFonts w:ascii="Times New Roman" w:hAnsi="Times New Roman"/>
        </w:rPr>
      </w:pPr>
    </w:p>
    <w:p w14:paraId="58971F36" w14:textId="77777777" w:rsidR="001A74BF" w:rsidRDefault="00954AF5" w:rsidP="00291EDD">
      <w:pPr>
        <w:pStyle w:val="ListParagraph"/>
        <w:widowControl w:val="0"/>
        <w:numPr>
          <w:ilvl w:val="0"/>
          <w:numId w:val="6"/>
        </w:numPr>
        <w:tabs>
          <w:tab w:val="left" w:pos="1043"/>
        </w:tabs>
        <w:kinsoku w:val="0"/>
        <w:overflowPunct w:val="0"/>
        <w:autoSpaceDE w:val="0"/>
        <w:autoSpaceDN w:val="0"/>
        <w:adjustRightInd w:val="0"/>
        <w:spacing w:before="0" w:after="0" w:line="240" w:lineRule="auto"/>
        <w:ind w:right="1023"/>
        <w:contextualSpacing w:val="0"/>
        <w:rPr>
          <w:rFonts w:ascii="Times New Roman" w:hAnsi="Times New Roman"/>
        </w:rPr>
      </w:pPr>
      <w:r w:rsidRPr="00D946C9">
        <w:rPr>
          <w:rFonts w:ascii="Times New Roman" w:hAnsi="Times New Roman"/>
        </w:rPr>
        <w:t>Currently, under NRAS, the Commonwealth and South Australia (SA) Governments make an annual payment that assists the landlord to lease the property to you for a reduced</w:t>
      </w:r>
      <w:r w:rsidRPr="00D946C9">
        <w:rPr>
          <w:rFonts w:ascii="Times New Roman" w:hAnsi="Times New Roman"/>
          <w:spacing w:val="-10"/>
        </w:rPr>
        <w:t xml:space="preserve"> </w:t>
      </w:r>
      <w:r w:rsidRPr="00D946C9">
        <w:rPr>
          <w:rFonts w:ascii="Times New Roman" w:hAnsi="Times New Roman"/>
        </w:rPr>
        <w:t>rent.</w:t>
      </w:r>
    </w:p>
    <w:p w14:paraId="599AFFC4" w14:textId="77777777" w:rsidR="001C5424" w:rsidRPr="003C3A85" w:rsidRDefault="001C5424" w:rsidP="003C3A85">
      <w:pPr>
        <w:widowControl w:val="0"/>
        <w:tabs>
          <w:tab w:val="left" w:pos="1043"/>
        </w:tabs>
        <w:kinsoku w:val="0"/>
        <w:overflowPunct w:val="0"/>
        <w:autoSpaceDE w:val="0"/>
        <w:autoSpaceDN w:val="0"/>
        <w:adjustRightInd w:val="0"/>
        <w:spacing w:before="0" w:after="0" w:line="240" w:lineRule="auto"/>
        <w:ind w:right="1023"/>
        <w:rPr>
          <w:rFonts w:ascii="Times New Roman" w:hAnsi="Times New Roman"/>
        </w:rPr>
      </w:pPr>
    </w:p>
    <w:p w14:paraId="2D221B84" w14:textId="1263A51D" w:rsidR="00291EDD" w:rsidRDefault="00954AF5" w:rsidP="00291EDD">
      <w:pPr>
        <w:pStyle w:val="ListParagraph"/>
        <w:widowControl w:val="0"/>
        <w:numPr>
          <w:ilvl w:val="0"/>
          <w:numId w:val="6"/>
        </w:numPr>
        <w:tabs>
          <w:tab w:val="left" w:pos="1043"/>
        </w:tabs>
        <w:kinsoku w:val="0"/>
        <w:overflowPunct w:val="0"/>
        <w:autoSpaceDE w:val="0"/>
        <w:autoSpaceDN w:val="0"/>
        <w:adjustRightInd w:val="0"/>
        <w:spacing w:before="0" w:after="0" w:line="240" w:lineRule="auto"/>
        <w:ind w:right="1030"/>
        <w:contextualSpacing w:val="0"/>
        <w:rPr>
          <w:rFonts w:ascii="Times New Roman" w:hAnsi="Times New Roman"/>
        </w:rPr>
      </w:pPr>
      <w:r w:rsidRPr="00D946C9">
        <w:rPr>
          <w:rFonts w:ascii="Times New Roman" w:hAnsi="Times New Roman"/>
        </w:rPr>
        <w:t xml:space="preserve">NRAS payments are made for a period of ten years and that ten-year period for the property you are renting is due to expire on </w:t>
      </w:r>
      <w:r w:rsidRPr="00D946C9">
        <w:rPr>
          <w:rFonts w:ascii="Times New Roman" w:hAnsi="Times New Roman"/>
          <w:shd w:val="clear" w:color="auto" w:fill="FFFF00"/>
        </w:rPr>
        <w:t xml:space="preserve">xx </w:t>
      </w:r>
      <w:proofErr w:type="spellStart"/>
      <w:r w:rsidRPr="00D946C9">
        <w:rPr>
          <w:rFonts w:ascii="Times New Roman" w:hAnsi="Times New Roman"/>
          <w:shd w:val="clear" w:color="auto" w:fill="FFFF00"/>
        </w:rPr>
        <w:t>xxxx</w:t>
      </w:r>
      <w:proofErr w:type="spellEnd"/>
      <w:r w:rsidRPr="00D946C9">
        <w:rPr>
          <w:rFonts w:ascii="Times New Roman" w:hAnsi="Times New Roman"/>
          <w:shd w:val="clear" w:color="auto" w:fill="FFFF00"/>
        </w:rPr>
        <w:t xml:space="preserve"> xx (date).</w:t>
      </w:r>
      <w:r w:rsidRPr="00D946C9">
        <w:rPr>
          <w:rFonts w:ascii="Times New Roman" w:hAnsi="Times New Roman"/>
        </w:rPr>
        <w:t xml:space="preserve"> This may result in your rent increasing, if permitted by your lease, or the lease not being renewed with a reduced rent once the current lease expires. However, the fact that NRAS payments will cease will not automatically result in a change to your rent and you will continue to have </w:t>
      </w:r>
      <w:proofErr w:type="gramStart"/>
      <w:r w:rsidRPr="00D946C9">
        <w:rPr>
          <w:rFonts w:ascii="Times New Roman" w:hAnsi="Times New Roman"/>
        </w:rPr>
        <w:t>all of</w:t>
      </w:r>
      <w:proofErr w:type="gramEnd"/>
      <w:r w:rsidRPr="00D946C9">
        <w:rPr>
          <w:rFonts w:ascii="Times New Roman" w:hAnsi="Times New Roman"/>
        </w:rPr>
        <w:t xml:space="preserve"> your rights under residential tenancy</w:t>
      </w:r>
      <w:r w:rsidRPr="00D946C9">
        <w:rPr>
          <w:rFonts w:ascii="Times New Roman" w:hAnsi="Times New Roman"/>
          <w:spacing w:val="-7"/>
        </w:rPr>
        <w:t xml:space="preserve"> </w:t>
      </w:r>
      <w:r w:rsidRPr="00D946C9">
        <w:rPr>
          <w:rFonts w:ascii="Times New Roman" w:hAnsi="Times New Roman"/>
        </w:rPr>
        <w:t>laws.</w:t>
      </w:r>
    </w:p>
    <w:p w14:paraId="1E156C9B" w14:textId="77777777" w:rsidR="001C5424" w:rsidRPr="003C3A85" w:rsidRDefault="001C5424" w:rsidP="003C3A85">
      <w:pPr>
        <w:pStyle w:val="ListParagraph"/>
        <w:widowControl w:val="0"/>
        <w:tabs>
          <w:tab w:val="left" w:pos="1043"/>
        </w:tabs>
        <w:kinsoku w:val="0"/>
        <w:overflowPunct w:val="0"/>
        <w:autoSpaceDE w:val="0"/>
        <w:autoSpaceDN w:val="0"/>
        <w:adjustRightInd w:val="0"/>
        <w:spacing w:before="0" w:after="0" w:line="240" w:lineRule="auto"/>
        <w:ind w:left="1042" w:right="1030"/>
        <w:contextualSpacing w:val="0"/>
        <w:rPr>
          <w:rFonts w:ascii="Times New Roman" w:hAnsi="Times New Roman"/>
        </w:rPr>
      </w:pPr>
    </w:p>
    <w:p w14:paraId="50104D0E" w14:textId="3A61DC9B" w:rsidR="00F66479" w:rsidRDefault="00954AF5" w:rsidP="00291EDD">
      <w:pPr>
        <w:pStyle w:val="ListParagraph"/>
        <w:widowControl w:val="0"/>
        <w:numPr>
          <w:ilvl w:val="0"/>
          <w:numId w:val="6"/>
        </w:numPr>
        <w:tabs>
          <w:tab w:val="left" w:pos="1043"/>
        </w:tabs>
        <w:kinsoku w:val="0"/>
        <w:overflowPunct w:val="0"/>
        <w:autoSpaceDE w:val="0"/>
        <w:autoSpaceDN w:val="0"/>
        <w:adjustRightInd w:val="0"/>
        <w:spacing w:before="0" w:after="0" w:line="240" w:lineRule="auto"/>
        <w:ind w:left="1037" w:right="1962" w:hanging="357"/>
        <w:contextualSpacing w:val="0"/>
        <w:rPr>
          <w:rFonts w:ascii="Times New Roman" w:hAnsi="Times New Roman"/>
        </w:rPr>
      </w:pPr>
      <w:r w:rsidRPr="00D946C9">
        <w:rPr>
          <w:rFonts w:ascii="Times New Roman" w:hAnsi="Times New Roman"/>
        </w:rPr>
        <w:t>If you have any questions or concerns, or would like to discuss your future rental arrangements, you should contact your property manager.</w:t>
      </w:r>
    </w:p>
    <w:p w14:paraId="44421F0C" w14:textId="77777777" w:rsidR="001C5424" w:rsidRPr="003C3A85" w:rsidRDefault="001C5424" w:rsidP="003C3A85">
      <w:pPr>
        <w:widowControl w:val="0"/>
        <w:tabs>
          <w:tab w:val="left" w:pos="1043"/>
        </w:tabs>
        <w:kinsoku w:val="0"/>
        <w:overflowPunct w:val="0"/>
        <w:autoSpaceDE w:val="0"/>
        <w:autoSpaceDN w:val="0"/>
        <w:adjustRightInd w:val="0"/>
        <w:spacing w:before="0" w:after="0" w:line="240" w:lineRule="auto"/>
        <w:ind w:right="1962"/>
        <w:rPr>
          <w:rFonts w:ascii="Times New Roman" w:hAnsi="Times New Roman"/>
        </w:rPr>
      </w:pPr>
    </w:p>
    <w:p w14:paraId="67A2D5CE" w14:textId="5D3C09F4" w:rsidR="00F5632A" w:rsidRPr="003C3A85" w:rsidRDefault="00954AF5" w:rsidP="001C5424">
      <w:pPr>
        <w:pStyle w:val="ListParagraph"/>
        <w:widowControl w:val="0"/>
        <w:numPr>
          <w:ilvl w:val="0"/>
          <w:numId w:val="6"/>
        </w:numPr>
        <w:tabs>
          <w:tab w:val="left" w:pos="1043"/>
        </w:tabs>
        <w:kinsoku w:val="0"/>
        <w:overflowPunct w:val="0"/>
        <w:autoSpaceDE w:val="0"/>
        <w:autoSpaceDN w:val="0"/>
        <w:adjustRightInd w:val="0"/>
        <w:spacing w:before="0" w:after="0" w:line="240" w:lineRule="auto"/>
        <w:ind w:left="1037" w:right="1115" w:hanging="357"/>
        <w:rPr>
          <w:rFonts w:ascii="Times New Roman" w:hAnsi="Times New Roman"/>
        </w:rPr>
      </w:pPr>
      <w:r w:rsidRPr="003C3A85">
        <w:rPr>
          <w:rFonts w:ascii="Times New Roman" w:hAnsi="Times New Roman"/>
        </w:rPr>
        <w:t xml:space="preserve">If you would like to discuss housing options following the expiry of your current lease, </w:t>
      </w:r>
      <w:r w:rsidR="00F5632A" w:rsidRPr="003C3A85">
        <w:rPr>
          <w:rFonts w:ascii="Times New Roman" w:hAnsi="Times New Roman"/>
        </w:rPr>
        <w:t xml:space="preserve">you may contact the South Australian </w:t>
      </w:r>
      <w:r w:rsidR="0092717A">
        <w:rPr>
          <w:rFonts w:ascii="Times New Roman" w:hAnsi="Times New Roman"/>
        </w:rPr>
        <w:t>Trust</w:t>
      </w:r>
      <w:r w:rsidR="00F5632A" w:rsidRPr="003C3A85">
        <w:rPr>
          <w:rFonts w:ascii="Times New Roman" w:hAnsi="Times New Roman"/>
        </w:rPr>
        <w:t> </w:t>
      </w:r>
      <w:hyperlink r:id="rId18" w:history="1">
        <w:r w:rsidR="0092717A" w:rsidRPr="003C3A85">
          <w:rPr>
            <w:rStyle w:val="Hyperlink"/>
            <w:rFonts w:ascii="Times New Roman" w:hAnsi="Times New Roman"/>
            <w:u w:val="none"/>
          </w:rPr>
          <w:t>(</w:t>
        </w:r>
        <w:r w:rsidR="0092717A" w:rsidRPr="0092717A">
          <w:rPr>
            <w:rStyle w:val="Hyperlink"/>
            <w:rFonts w:ascii="Times New Roman" w:hAnsi="Times New Roman"/>
          </w:rPr>
          <w:t>housingcustomers@sa.gov.au</w:t>
        </w:r>
        <w:r w:rsidR="0092717A" w:rsidRPr="003C3A85">
          <w:rPr>
            <w:rStyle w:val="Hyperlink"/>
            <w:rFonts w:ascii="Times New Roman" w:hAnsi="Times New Roman"/>
            <w:u w:val="none"/>
          </w:rPr>
          <w:t>)</w:t>
        </w:r>
      </w:hyperlink>
    </w:p>
    <w:p w14:paraId="65C920AA" w14:textId="77777777" w:rsidR="00014A93" w:rsidRPr="003C3A85" w:rsidRDefault="00014A93" w:rsidP="003C3A85">
      <w:pPr>
        <w:widowControl w:val="0"/>
        <w:tabs>
          <w:tab w:val="left" w:pos="1043"/>
        </w:tabs>
        <w:kinsoku w:val="0"/>
        <w:overflowPunct w:val="0"/>
        <w:autoSpaceDE w:val="0"/>
        <w:autoSpaceDN w:val="0"/>
        <w:adjustRightInd w:val="0"/>
        <w:spacing w:before="0" w:after="0" w:line="240" w:lineRule="auto"/>
        <w:ind w:right="1115"/>
        <w:rPr>
          <w:rFonts w:ascii="Times New Roman" w:hAnsi="Times New Roman"/>
        </w:rPr>
      </w:pPr>
    </w:p>
    <w:p w14:paraId="01A25ADA" w14:textId="77777777" w:rsidR="001A74BF" w:rsidRPr="00F5632A" w:rsidRDefault="00954AF5" w:rsidP="003C3A85">
      <w:pPr>
        <w:pStyle w:val="ListParagraph"/>
        <w:widowControl w:val="0"/>
        <w:numPr>
          <w:ilvl w:val="0"/>
          <w:numId w:val="6"/>
        </w:numPr>
        <w:tabs>
          <w:tab w:val="left" w:pos="1043"/>
        </w:tabs>
        <w:kinsoku w:val="0"/>
        <w:overflowPunct w:val="0"/>
        <w:autoSpaceDE w:val="0"/>
        <w:autoSpaceDN w:val="0"/>
        <w:adjustRightInd w:val="0"/>
        <w:spacing w:before="0" w:after="0" w:line="240" w:lineRule="auto"/>
        <w:ind w:right="1115" w:hanging="361"/>
        <w:contextualSpacing w:val="0"/>
        <w:rPr>
          <w:rFonts w:ascii="Times New Roman" w:hAnsi="Times New Roman"/>
        </w:rPr>
      </w:pPr>
      <w:r w:rsidRPr="00F5632A">
        <w:rPr>
          <w:rFonts w:ascii="Times New Roman" w:hAnsi="Times New Roman"/>
        </w:rPr>
        <w:t>You are not required to respond to this</w:t>
      </w:r>
      <w:r w:rsidRPr="00F5632A">
        <w:rPr>
          <w:rFonts w:ascii="Times New Roman" w:hAnsi="Times New Roman"/>
          <w:spacing w:val="-3"/>
        </w:rPr>
        <w:t xml:space="preserve"> </w:t>
      </w:r>
      <w:r w:rsidRPr="00F5632A">
        <w:rPr>
          <w:rFonts w:ascii="Times New Roman" w:hAnsi="Times New Roman"/>
        </w:rPr>
        <w:t>notice.</w:t>
      </w:r>
    </w:p>
    <w:p w14:paraId="239BC719" w14:textId="77777777" w:rsidR="001A74BF" w:rsidRDefault="00954AF5" w:rsidP="00D27B40">
      <w:pPr>
        <w:pStyle w:val="BodyText"/>
        <w:kinsoku w:val="0"/>
        <w:overflowPunct w:val="0"/>
        <w:spacing w:before="280"/>
        <w:ind w:left="682"/>
      </w:pPr>
      <w:r>
        <w:t>Yours sincerely</w:t>
      </w:r>
    </w:p>
    <w:p w14:paraId="54AD022A" w14:textId="77777777" w:rsidR="00954AF5" w:rsidRDefault="00954AF5" w:rsidP="00D27B40">
      <w:pPr>
        <w:pStyle w:val="BodyText"/>
        <w:kinsoku w:val="0"/>
        <w:overflowPunct w:val="0"/>
        <w:spacing w:before="680"/>
        <w:ind w:left="682" w:right="7882"/>
      </w:pPr>
      <w:r>
        <w:t>Signed on behalf of [Approved participant]</w:t>
      </w:r>
    </w:p>
    <w:p w14:paraId="0C38D609" w14:textId="77777777" w:rsidR="00954AF5" w:rsidRDefault="00954AF5" w:rsidP="00954AF5">
      <w:pPr>
        <w:pStyle w:val="BodyText"/>
        <w:kinsoku w:val="0"/>
        <w:overflowPunct w:val="0"/>
        <w:ind w:left="682"/>
      </w:pPr>
      <w:r>
        <w:t>//</w:t>
      </w:r>
      <w:r>
        <w:rPr>
          <w:shd w:val="clear" w:color="auto" w:fill="FFFF00"/>
        </w:rPr>
        <w:t>Date</w:t>
      </w:r>
      <w:r>
        <w:t>//</w:t>
      </w:r>
    </w:p>
    <w:p w14:paraId="7B77C366" w14:textId="77777777" w:rsidR="00954AF5" w:rsidRDefault="00954AF5" w:rsidP="00954AF5">
      <w:pPr>
        <w:pStyle w:val="BodyText"/>
        <w:kinsoku w:val="0"/>
        <w:overflowPunct w:val="0"/>
        <w:ind w:left="682"/>
        <w:sectPr w:rsidR="00954AF5">
          <w:headerReference w:type="default" r:id="rId19"/>
          <w:pgSz w:w="11910" w:h="16840"/>
          <w:pgMar w:top="1480" w:right="420" w:bottom="280" w:left="700" w:header="1221" w:footer="0" w:gutter="0"/>
          <w:cols w:space="720"/>
          <w:noEndnote/>
        </w:sectPr>
      </w:pPr>
    </w:p>
    <w:p w14:paraId="1B99954C" w14:textId="77777777" w:rsidR="00D27B40" w:rsidRDefault="00D27B40" w:rsidP="00D27B40">
      <w:pPr>
        <w:pStyle w:val="BodyText"/>
        <w:kinsoku w:val="0"/>
        <w:overflowPunct w:val="0"/>
        <w:spacing w:before="10"/>
        <w:ind w:left="20"/>
        <w:jc w:val="center"/>
        <w:rPr>
          <w:b/>
          <w:bCs/>
        </w:rPr>
      </w:pPr>
      <w:r>
        <w:rPr>
          <w:b/>
          <w:bCs/>
        </w:rPr>
        <w:lastRenderedPageBreak/>
        <w:t>FOR TENANTS LIVING IN TASMANIA</w:t>
      </w:r>
    </w:p>
    <w:p w14:paraId="221FB576" w14:textId="77777777" w:rsidR="00954AF5" w:rsidRDefault="00954AF5" w:rsidP="00135BAD">
      <w:pPr>
        <w:pStyle w:val="BodyText"/>
        <w:kinsoku w:val="0"/>
        <w:overflowPunct w:val="0"/>
        <w:spacing w:before="520"/>
        <w:ind w:left="682" w:right="7068"/>
      </w:pPr>
      <w:r>
        <w:rPr>
          <w:shd w:val="clear" w:color="auto" w:fill="FFFF00"/>
        </w:rPr>
        <w:t>Salutation First Name Surname</w:t>
      </w:r>
      <w:r>
        <w:t xml:space="preserve"> </w:t>
      </w:r>
      <w:r>
        <w:rPr>
          <w:shd w:val="clear" w:color="auto" w:fill="FFFF00"/>
        </w:rPr>
        <w:t>Title, if any</w:t>
      </w:r>
    </w:p>
    <w:p w14:paraId="6E0D9769" w14:textId="77777777" w:rsidR="00D27B40" w:rsidRDefault="00954AF5" w:rsidP="00954AF5">
      <w:pPr>
        <w:pStyle w:val="BodyText"/>
        <w:kinsoku w:val="0"/>
        <w:overflowPunct w:val="0"/>
        <w:ind w:left="682" w:right="7068"/>
      </w:pPr>
      <w:r>
        <w:rPr>
          <w:shd w:val="clear" w:color="auto" w:fill="FFFF00"/>
        </w:rPr>
        <w:t>Street number and name</w:t>
      </w:r>
      <w:r>
        <w:t xml:space="preserve"> </w:t>
      </w:r>
      <w:r>
        <w:rPr>
          <w:shd w:val="clear" w:color="auto" w:fill="FFFF00"/>
        </w:rPr>
        <w:t>SUBURB STATE</w:t>
      </w:r>
      <w:r>
        <w:rPr>
          <w:spacing w:val="58"/>
          <w:shd w:val="clear" w:color="auto" w:fill="FFFF00"/>
        </w:rPr>
        <w:t xml:space="preserve"> </w:t>
      </w:r>
      <w:r>
        <w:rPr>
          <w:spacing w:val="-4"/>
          <w:shd w:val="clear" w:color="auto" w:fill="FFFF00"/>
        </w:rPr>
        <w:t>0000</w:t>
      </w:r>
    </w:p>
    <w:p w14:paraId="156FFD1C" w14:textId="77777777" w:rsidR="00D27B40" w:rsidRDefault="00954AF5" w:rsidP="00135BAD">
      <w:pPr>
        <w:pStyle w:val="BodyText"/>
        <w:kinsoku w:val="0"/>
        <w:overflowPunct w:val="0"/>
        <w:spacing w:before="480"/>
        <w:ind w:left="682"/>
      </w:pPr>
      <w:r>
        <w:t>Dear Tenant</w:t>
      </w:r>
    </w:p>
    <w:p w14:paraId="3432AEB8" w14:textId="77777777" w:rsidR="00D27B40" w:rsidRDefault="00954AF5" w:rsidP="00135BAD">
      <w:pPr>
        <w:pStyle w:val="ListParagraph"/>
        <w:widowControl w:val="0"/>
        <w:numPr>
          <w:ilvl w:val="0"/>
          <w:numId w:val="5"/>
        </w:numPr>
        <w:tabs>
          <w:tab w:val="left" w:pos="1043"/>
        </w:tabs>
        <w:kinsoku w:val="0"/>
        <w:overflowPunct w:val="0"/>
        <w:autoSpaceDE w:val="0"/>
        <w:autoSpaceDN w:val="0"/>
        <w:adjustRightInd w:val="0"/>
        <w:spacing w:before="280" w:after="0" w:line="240" w:lineRule="auto"/>
        <w:ind w:right="1197"/>
        <w:contextualSpacing w:val="0"/>
        <w:rPr>
          <w:rFonts w:ascii="Times New Roman" w:hAnsi="Times New Roman"/>
        </w:rPr>
      </w:pPr>
      <w:r w:rsidRPr="00D946C9">
        <w:rPr>
          <w:rFonts w:ascii="Times New Roman" w:hAnsi="Times New Roman"/>
        </w:rPr>
        <w:t>This notice is being given to you because the property you lease is in the National Rental Affordability Scheme (NRAS) and you therefore are paying rent that is less than the market</w:t>
      </w:r>
      <w:r w:rsidRPr="00D946C9">
        <w:rPr>
          <w:rFonts w:ascii="Times New Roman" w:hAnsi="Times New Roman"/>
          <w:spacing w:val="-1"/>
        </w:rPr>
        <w:t xml:space="preserve"> </w:t>
      </w:r>
      <w:r w:rsidRPr="00D946C9">
        <w:rPr>
          <w:rFonts w:ascii="Times New Roman" w:hAnsi="Times New Roman"/>
        </w:rPr>
        <w:t>rent.</w:t>
      </w:r>
    </w:p>
    <w:p w14:paraId="1B507AED" w14:textId="0720CB77" w:rsidR="00954AF5" w:rsidRDefault="00954AF5" w:rsidP="00B45C97">
      <w:pPr>
        <w:pStyle w:val="ListParagraph"/>
        <w:widowControl w:val="0"/>
        <w:tabs>
          <w:tab w:val="left" w:pos="1043"/>
        </w:tabs>
        <w:kinsoku w:val="0"/>
        <w:overflowPunct w:val="0"/>
        <w:autoSpaceDE w:val="0"/>
        <w:autoSpaceDN w:val="0"/>
        <w:adjustRightInd w:val="0"/>
        <w:spacing w:before="280" w:after="0" w:line="240" w:lineRule="auto"/>
        <w:ind w:left="1070" w:right="1030"/>
        <w:rPr>
          <w:rFonts w:ascii="Times New Roman" w:hAnsi="Times New Roman"/>
        </w:rPr>
      </w:pPr>
      <w:r w:rsidRPr="00B45C97">
        <w:rPr>
          <w:rFonts w:ascii="Times New Roman" w:hAnsi="Times New Roman"/>
        </w:rPr>
        <w:t>Currently, under NRAS, the Commonwealth and Tasmanian (TAS) Governments make an annual payment that assists the landlord to lease the property to you</w:t>
      </w:r>
      <w:r w:rsidRPr="00B45C97">
        <w:rPr>
          <w:rFonts w:ascii="Times New Roman" w:hAnsi="Times New Roman"/>
          <w:spacing w:val="-3"/>
        </w:rPr>
        <w:t xml:space="preserve"> </w:t>
      </w:r>
      <w:r w:rsidRPr="00B45C97">
        <w:rPr>
          <w:rFonts w:ascii="Times New Roman" w:hAnsi="Times New Roman"/>
        </w:rPr>
        <w:t>fo</w:t>
      </w:r>
      <w:r w:rsidR="00E472C2" w:rsidRPr="00B45C97">
        <w:rPr>
          <w:rFonts w:ascii="Times New Roman" w:hAnsi="Times New Roman"/>
        </w:rPr>
        <w:t>r</w:t>
      </w:r>
      <w:r w:rsidR="00874ADE" w:rsidRPr="00B45C97">
        <w:rPr>
          <w:rFonts w:ascii="Times New Roman" w:hAnsi="Times New Roman"/>
        </w:rPr>
        <w:t xml:space="preserve"> a reduced rent.</w:t>
      </w:r>
    </w:p>
    <w:p w14:paraId="13E1C15F" w14:textId="77777777" w:rsidR="00E472C2" w:rsidRDefault="00E472C2" w:rsidP="00B45C97">
      <w:pPr>
        <w:pStyle w:val="ListParagraph"/>
        <w:widowControl w:val="0"/>
        <w:tabs>
          <w:tab w:val="left" w:pos="1043"/>
        </w:tabs>
        <w:kinsoku w:val="0"/>
        <w:overflowPunct w:val="0"/>
        <w:autoSpaceDE w:val="0"/>
        <w:autoSpaceDN w:val="0"/>
        <w:adjustRightInd w:val="0"/>
        <w:spacing w:before="280" w:after="0" w:line="240" w:lineRule="auto"/>
        <w:ind w:left="1070" w:right="1030"/>
        <w:rPr>
          <w:rFonts w:ascii="Times New Roman" w:hAnsi="Times New Roman"/>
        </w:rPr>
      </w:pPr>
    </w:p>
    <w:p w14:paraId="7F860637" w14:textId="7F54443A" w:rsidR="00D85F37" w:rsidRPr="00B45C97" w:rsidRDefault="00954AF5" w:rsidP="00B45C97">
      <w:pPr>
        <w:pStyle w:val="ListParagraph"/>
        <w:widowControl w:val="0"/>
        <w:numPr>
          <w:ilvl w:val="0"/>
          <w:numId w:val="24"/>
        </w:numPr>
        <w:tabs>
          <w:tab w:val="left" w:pos="1043"/>
        </w:tabs>
        <w:kinsoku w:val="0"/>
        <w:overflowPunct w:val="0"/>
        <w:autoSpaceDE w:val="0"/>
        <w:autoSpaceDN w:val="0"/>
        <w:adjustRightInd w:val="0"/>
        <w:spacing w:before="280" w:after="0" w:line="240" w:lineRule="auto"/>
        <w:ind w:right="1030"/>
        <w:rPr>
          <w:rFonts w:ascii="Times New Roman" w:hAnsi="Times New Roman"/>
        </w:rPr>
      </w:pPr>
      <w:r w:rsidRPr="00B45C97">
        <w:rPr>
          <w:rFonts w:ascii="Times New Roman" w:hAnsi="Times New Roman"/>
        </w:rPr>
        <w:t xml:space="preserve">NRAS payments are made for a period of ten years and that ten-year period for the property you are renting is due to expire on </w:t>
      </w:r>
      <w:r w:rsidRPr="00B45C97">
        <w:rPr>
          <w:rFonts w:ascii="Times New Roman" w:hAnsi="Times New Roman"/>
          <w:shd w:val="clear" w:color="auto" w:fill="FFFF00"/>
        </w:rPr>
        <w:t xml:space="preserve">xx </w:t>
      </w:r>
      <w:proofErr w:type="spellStart"/>
      <w:r w:rsidRPr="00B45C97">
        <w:rPr>
          <w:rFonts w:ascii="Times New Roman" w:hAnsi="Times New Roman"/>
          <w:shd w:val="clear" w:color="auto" w:fill="FFFF00"/>
        </w:rPr>
        <w:t>xxxx</w:t>
      </w:r>
      <w:proofErr w:type="spellEnd"/>
      <w:r w:rsidRPr="00B45C97">
        <w:rPr>
          <w:rFonts w:ascii="Times New Roman" w:hAnsi="Times New Roman"/>
          <w:shd w:val="clear" w:color="auto" w:fill="FFFF00"/>
        </w:rPr>
        <w:t xml:space="preserve"> xx (date).</w:t>
      </w:r>
      <w:r w:rsidRPr="00B45C97">
        <w:rPr>
          <w:rFonts w:ascii="Times New Roman" w:hAnsi="Times New Roman"/>
        </w:rPr>
        <w:t xml:space="preserve"> This may result in your rent increasing, if permitted by your lease, or the lease not being renewed with a reduced rent once the current lease expires. However, the fact that NRAS payments will cease will not automatically result in a change to your rent and you will continue to have </w:t>
      </w:r>
      <w:proofErr w:type="gramStart"/>
      <w:r w:rsidRPr="00B45C97">
        <w:rPr>
          <w:rFonts w:ascii="Times New Roman" w:hAnsi="Times New Roman"/>
        </w:rPr>
        <w:t>all of</w:t>
      </w:r>
      <w:proofErr w:type="gramEnd"/>
      <w:r w:rsidRPr="00B45C97">
        <w:rPr>
          <w:rFonts w:ascii="Times New Roman" w:hAnsi="Times New Roman"/>
        </w:rPr>
        <w:t xml:space="preserve"> your rights under residential tenancy</w:t>
      </w:r>
      <w:r w:rsidRPr="00B45C97">
        <w:rPr>
          <w:rFonts w:ascii="Times New Roman" w:hAnsi="Times New Roman"/>
          <w:spacing w:val="-7"/>
        </w:rPr>
        <w:t xml:space="preserve"> </w:t>
      </w:r>
      <w:r w:rsidRPr="00B45C97">
        <w:rPr>
          <w:rFonts w:ascii="Times New Roman" w:hAnsi="Times New Roman"/>
        </w:rPr>
        <w:t>laws.</w:t>
      </w:r>
    </w:p>
    <w:p w14:paraId="717E0A69" w14:textId="77777777" w:rsidR="006B5830" w:rsidRDefault="006B5830" w:rsidP="006B5830">
      <w:pPr>
        <w:pStyle w:val="ListParagraph"/>
        <w:widowControl w:val="0"/>
        <w:tabs>
          <w:tab w:val="left" w:pos="1043"/>
        </w:tabs>
        <w:kinsoku w:val="0"/>
        <w:overflowPunct w:val="0"/>
        <w:autoSpaceDE w:val="0"/>
        <w:autoSpaceDN w:val="0"/>
        <w:adjustRightInd w:val="0"/>
        <w:spacing w:before="280" w:after="0" w:line="240" w:lineRule="auto"/>
        <w:ind w:left="1070" w:right="1030"/>
        <w:rPr>
          <w:rFonts w:ascii="Times New Roman" w:hAnsi="Times New Roman"/>
        </w:rPr>
      </w:pPr>
    </w:p>
    <w:p w14:paraId="0FA59CA8" w14:textId="70290A53" w:rsidR="00D27B40" w:rsidRDefault="00954AF5" w:rsidP="00D85F37">
      <w:pPr>
        <w:pStyle w:val="ListParagraph"/>
        <w:widowControl w:val="0"/>
        <w:numPr>
          <w:ilvl w:val="0"/>
          <w:numId w:val="24"/>
        </w:numPr>
        <w:tabs>
          <w:tab w:val="left" w:pos="1043"/>
        </w:tabs>
        <w:kinsoku w:val="0"/>
        <w:overflowPunct w:val="0"/>
        <w:autoSpaceDE w:val="0"/>
        <w:autoSpaceDN w:val="0"/>
        <w:adjustRightInd w:val="0"/>
        <w:spacing w:before="280" w:after="0" w:line="240" w:lineRule="auto"/>
        <w:ind w:right="1030"/>
        <w:rPr>
          <w:rFonts w:ascii="Times New Roman" w:hAnsi="Times New Roman"/>
        </w:rPr>
      </w:pPr>
      <w:r w:rsidRPr="00D85F37">
        <w:rPr>
          <w:rFonts w:ascii="Times New Roman" w:hAnsi="Times New Roman"/>
        </w:rPr>
        <w:t>If you have any questions or concerns, or would like to discuss your future rental arrangements, you should contact your property</w:t>
      </w:r>
      <w:r w:rsidRPr="00D85F37">
        <w:rPr>
          <w:rFonts w:ascii="Times New Roman" w:hAnsi="Times New Roman"/>
          <w:spacing w:val="3"/>
        </w:rPr>
        <w:t xml:space="preserve"> </w:t>
      </w:r>
      <w:r w:rsidRPr="00D85F37">
        <w:rPr>
          <w:rFonts w:ascii="Times New Roman" w:hAnsi="Times New Roman"/>
        </w:rPr>
        <w:t>manager.</w:t>
      </w:r>
    </w:p>
    <w:p w14:paraId="348534DA" w14:textId="77777777" w:rsidR="006B5830" w:rsidRDefault="006B5830" w:rsidP="006B5830">
      <w:pPr>
        <w:pStyle w:val="ListParagraph"/>
        <w:widowControl w:val="0"/>
        <w:tabs>
          <w:tab w:val="left" w:pos="1043"/>
        </w:tabs>
        <w:kinsoku w:val="0"/>
        <w:overflowPunct w:val="0"/>
        <w:autoSpaceDE w:val="0"/>
        <w:autoSpaceDN w:val="0"/>
        <w:adjustRightInd w:val="0"/>
        <w:spacing w:before="280" w:after="0" w:line="240" w:lineRule="auto"/>
        <w:ind w:left="1070" w:right="1030"/>
        <w:rPr>
          <w:rFonts w:ascii="Times New Roman" w:hAnsi="Times New Roman"/>
        </w:rPr>
      </w:pPr>
    </w:p>
    <w:p w14:paraId="1E8B1CB7" w14:textId="4BBAB51C" w:rsidR="00AC3AE6" w:rsidRPr="006B5830" w:rsidRDefault="00954AF5" w:rsidP="006B5830">
      <w:pPr>
        <w:pStyle w:val="ListParagraph"/>
        <w:widowControl w:val="0"/>
        <w:numPr>
          <w:ilvl w:val="0"/>
          <w:numId w:val="24"/>
        </w:numPr>
        <w:tabs>
          <w:tab w:val="left" w:pos="1043"/>
        </w:tabs>
        <w:kinsoku w:val="0"/>
        <w:overflowPunct w:val="0"/>
        <w:autoSpaceDE w:val="0"/>
        <w:autoSpaceDN w:val="0"/>
        <w:adjustRightInd w:val="0"/>
        <w:spacing w:before="280" w:after="0"/>
        <w:ind w:right="1381"/>
        <w:rPr>
          <w:rFonts w:ascii="Times New Roman" w:hAnsi="Times New Roman"/>
          <w:bCs/>
        </w:rPr>
      </w:pPr>
      <w:r w:rsidRPr="006B5830">
        <w:rPr>
          <w:rFonts w:ascii="Times New Roman" w:hAnsi="Times New Roman"/>
        </w:rPr>
        <w:t>If you would like to discuss housing options following the expiry of your current</w:t>
      </w:r>
      <w:r w:rsidRPr="006B5830">
        <w:rPr>
          <w:rFonts w:ascii="Times New Roman" w:hAnsi="Times New Roman"/>
          <w:spacing w:val="-15"/>
        </w:rPr>
        <w:t xml:space="preserve"> </w:t>
      </w:r>
      <w:r w:rsidRPr="006B5830">
        <w:rPr>
          <w:rFonts w:ascii="Times New Roman" w:hAnsi="Times New Roman"/>
        </w:rPr>
        <w:t xml:space="preserve">lease, </w:t>
      </w:r>
      <w:r w:rsidR="00AC3AE6" w:rsidRPr="006B5830">
        <w:rPr>
          <w:rFonts w:ascii="Times New Roman" w:hAnsi="Times New Roman"/>
        </w:rPr>
        <w:t>you may contact the</w:t>
      </w:r>
      <w:r w:rsidR="00AD1764" w:rsidRPr="006B5830">
        <w:rPr>
          <w:rFonts w:ascii="Times New Roman" w:hAnsi="Times New Roman"/>
        </w:rPr>
        <w:t xml:space="preserve"> Homes Tasman</w:t>
      </w:r>
      <w:r w:rsidR="00C224B4" w:rsidRPr="006B5830">
        <w:rPr>
          <w:rFonts w:ascii="Times New Roman" w:hAnsi="Times New Roman"/>
        </w:rPr>
        <w:t xml:space="preserve">ia at </w:t>
      </w:r>
      <w:hyperlink r:id="rId20" w:history="1">
        <w:r w:rsidR="000C5576" w:rsidRPr="006B5830">
          <w:rPr>
            <w:rStyle w:val="Hyperlink"/>
            <w:rFonts w:ascii="Times New Roman" w:hAnsi="Times New Roman"/>
          </w:rPr>
          <w:t>https://www.homestasmania.com.au/housing-and-homelessness</w:t>
        </w:r>
      </w:hyperlink>
      <w:r w:rsidR="000C5576" w:rsidRPr="006B5830">
        <w:rPr>
          <w:rFonts w:ascii="Times New Roman" w:hAnsi="Times New Roman"/>
        </w:rPr>
        <w:t>.</w:t>
      </w:r>
      <w:r w:rsidR="00AC3AE6" w:rsidRPr="006B5830">
        <w:rPr>
          <w:rFonts w:ascii="Times New Roman" w:hAnsi="Times New Roman"/>
        </w:rPr>
        <w:t xml:space="preserve"> </w:t>
      </w:r>
    </w:p>
    <w:p w14:paraId="7F6D039D" w14:textId="77777777" w:rsidR="00D27B40" w:rsidRPr="00AC3AE6" w:rsidRDefault="00954AF5" w:rsidP="00D85F37">
      <w:pPr>
        <w:pStyle w:val="ListParagraph"/>
        <w:widowControl w:val="0"/>
        <w:numPr>
          <w:ilvl w:val="0"/>
          <w:numId w:val="24"/>
        </w:numPr>
        <w:tabs>
          <w:tab w:val="left" w:pos="1043"/>
        </w:tabs>
        <w:kinsoku w:val="0"/>
        <w:overflowPunct w:val="0"/>
        <w:autoSpaceDE w:val="0"/>
        <w:autoSpaceDN w:val="0"/>
        <w:adjustRightInd w:val="0"/>
        <w:spacing w:before="280" w:after="0" w:line="240" w:lineRule="auto"/>
        <w:ind w:right="1381" w:hanging="361"/>
        <w:contextualSpacing w:val="0"/>
        <w:rPr>
          <w:rFonts w:ascii="Times New Roman" w:hAnsi="Times New Roman"/>
        </w:rPr>
      </w:pPr>
      <w:r w:rsidRPr="00AC3AE6">
        <w:rPr>
          <w:rFonts w:ascii="Times New Roman" w:hAnsi="Times New Roman"/>
        </w:rPr>
        <w:t>You are not required to respond to this</w:t>
      </w:r>
      <w:r w:rsidRPr="00AC3AE6">
        <w:rPr>
          <w:rFonts w:ascii="Times New Roman" w:hAnsi="Times New Roman"/>
          <w:spacing w:val="-3"/>
        </w:rPr>
        <w:t xml:space="preserve"> </w:t>
      </w:r>
      <w:r w:rsidRPr="00AC3AE6">
        <w:rPr>
          <w:rFonts w:ascii="Times New Roman" w:hAnsi="Times New Roman"/>
        </w:rPr>
        <w:t>notice.</w:t>
      </w:r>
    </w:p>
    <w:p w14:paraId="736787F6" w14:textId="77777777" w:rsidR="00D27B40" w:rsidRDefault="00954AF5" w:rsidP="00135BAD">
      <w:pPr>
        <w:pStyle w:val="BodyText"/>
        <w:kinsoku w:val="0"/>
        <w:overflowPunct w:val="0"/>
        <w:spacing w:before="280"/>
        <w:ind w:left="682"/>
      </w:pPr>
      <w:r>
        <w:t>Yours sincerely</w:t>
      </w:r>
    </w:p>
    <w:p w14:paraId="5BFE3B6B" w14:textId="77777777" w:rsidR="00954AF5" w:rsidRDefault="00954AF5" w:rsidP="00116B61">
      <w:pPr>
        <w:pStyle w:val="BodyText"/>
        <w:kinsoku w:val="0"/>
        <w:overflowPunct w:val="0"/>
        <w:spacing w:before="680"/>
        <w:ind w:left="682" w:right="7882"/>
      </w:pPr>
      <w:r>
        <w:t>Signed on behalf of [Approved participant]</w:t>
      </w:r>
    </w:p>
    <w:p w14:paraId="433A67E4" w14:textId="77777777" w:rsidR="00954AF5" w:rsidRDefault="00954AF5" w:rsidP="00954AF5">
      <w:pPr>
        <w:pStyle w:val="BodyText"/>
        <w:kinsoku w:val="0"/>
        <w:overflowPunct w:val="0"/>
        <w:ind w:left="682"/>
      </w:pPr>
      <w:r>
        <w:t>//</w:t>
      </w:r>
      <w:r>
        <w:rPr>
          <w:shd w:val="clear" w:color="auto" w:fill="FFFF00"/>
        </w:rPr>
        <w:t>Date</w:t>
      </w:r>
      <w:r>
        <w:t>//</w:t>
      </w:r>
    </w:p>
    <w:p w14:paraId="32B05E82" w14:textId="77777777" w:rsidR="00954AF5" w:rsidRDefault="00954AF5" w:rsidP="00954AF5">
      <w:pPr>
        <w:pStyle w:val="BodyText"/>
        <w:kinsoku w:val="0"/>
        <w:overflowPunct w:val="0"/>
        <w:ind w:left="682"/>
        <w:sectPr w:rsidR="00954AF5">
          <w:headerReference w:type="default" r:id="rId21"/>
          <w:pgSz w:w="11910" w:h="16840"/>
          <w:pgMar w:top="1480" w:right="420" w:bottom="280" w:left="700" w:header="1221" w:footer="0" w:gutter="0"/>
          <w:cols w:space="720"/>
          <w:noEndnote/>
        </w:sectPr>
      </w:pPr>
    </w:p>
    <w:p w14:paraId="79EC2255" w14:textId="77777777" w:rsidR="00116B61" w:rsidRDefault="00116B61" w:rsidP="00116B61">
      <w:pPr>
        <w:pStyle w:val="BodyText"/>
        <w:kinsoku w:val="0"/>
        <w:overflowPunct w:val="0"/>
        <w:spacing w:before="10"/>
        <w:ind w:left="20"/>
        <w:jc w:val="center"/>
        <w:rPr>
          <w:b/>
          <w:bCs/>
        </w:rPr>
      </w:pPr>
      <w:r>
        <w:rPr>
          <w:b/>
          <w:bCs/>
        </w:rPr>
        <w:lastRenderedPageBreak/>
        <w:t>FOR TENANTS LIVING IN THE NORTHERN TERRITORY</w:t>
      </w:r>
    </w:p>
    <w:p w14:paraId="458A4382" w14:textId="77777777" w:rsidR="00954AF5" w:rsidRDefault="00954AF5" w:rsidP="00006327">
      <w:pPr>
        <w:pStyle w:val="BodyText"/>
        <w:kinsoku w:val="0"/>
        <w:overflowPunct w:val="0"/>
        <w:spacing w:before="520"/>
        <w:ind w:left="682" w:right="7068"/>
      </w:pPr>
      <w:r>
        <w:rPr>
          <w:shd w:val="clear" w:color="auto" w:fill="FFFF00"/>
        </w:rPr>
        <w:t>Salutation First Name Surname</w:t>
      </w:r>
      <w:r>
        <w:t xml:space="preserve"> </w:t>
      </w:r>
      <w:r>
        <w:rPr>
          <w:shd w:val="clear" w:color="auto" w:fill="FFFF00"/>
        </w:rPr>
        <w:t>Title, if any</w:t>
      </w:r>
    </w:p>
    <w:p w14:paraId="46EE0D07" w14:textId="77777777" w:rsidR="00105271" w:rsidRDefault="00954AF5" w:rsidP="00954AF5">
      <w:pPr>
        <w:pStyle w:val="BodyText"/>
        <w:kinsoku w:val="0"/>
        <w:overflowPunct w:val="0"/>
        <w:ind w:left="682" w:right="7068"/>
      </w:pPr>
      <w:r>
        <w:rPr>
          <w:shd w:val="clear" w:color="auto" w:fill="FFFF00"/>
        </w:rPr>
        <w:t>Street number and name</w:t>
      </w:r>
      <w:r>
        <w:t xml:space="preserve"> </w:t>
      </w:r>
      <w:r>
        <w:rPr>
          <w:shd w:val="clear" w:color="auto" w:fill="FFFF00"/>
        </w:rPr>
        <w:t>SUBURB STATE</w:t>
      </w:r>
      <w:r>
        <w:rPr>
          <w:spacing w:val="58"/>
          <w:shd w:val="clear" w:color="auto" w:fill="FFFF00"/>
        </w:rPr>
        <w:t xml:space="preserve"> </w:t>
      </w:r>
      <w:r>
        <w:rPr>
          <w:spacing w:val="-4"/>
          <w:shd w:val="clear" w:color="auto" w:fill="FFFF00"/>
        </w:rPr>
        <w:t>0000</w:t>
      </w:r>
    </w:p>
    <w:p w14:paraId="1B78EC60" w14:textId="77777777" w:rsidR="00105271" w:rsidRDefault="00954AF5" w:rsidP="00006327">
      <w:pPr>
        <w:pStyle w:val="BodyText"/>
        <w:kinsoku w:val="0"/>
        <w:overflowPunct w:val="0"/>
        <w:spacing w:before="480"/>
        <w:ind w:left="682"/>
      </w:pPr>
      <w:r>
        <w:t>Dear Tenant</w:t>
      </w:r>
    </w:p>
    <w:p w14:paraId="0294F7F9" w14:textId="77777777" w:rsidR="00105271" w:rsidRDefault="00954AF5" w:rsidP="00105271">
      <w:pPr>
        <w:pStyle w:val="ListParagraph"/>
        <w:widowControl w:val="0"/>
        <w:numPr>
          <w:ilvl w:val="0"/>
          <w:numId w:val="4"/>
        </w:numPr>
        <w:tabs>
          <w:tab w:val="left" w:pos="1043"/>
        </w:tabs>
        <w:kinsoku w:val="0"/>
        <w:overflowPunct w:val="0"/>
        <w:autoSpaceDE w:val="0"/>
        <w:autoSpaceDN w:val="0"/>
        <w:adjustRightInd w:val="0"/>
        <w:spacing w:before="280" w:after="0" w:line="240" w:lineRule="auto"/>
        <w:ind w:right="1197"/>
        <w:contextualSpacing w:val="0"/>
        <w:rPr>
          <w:rFonts w:ascii="Times New Roman" w:hAnsi="Times New Roman"/>
        </w:rPr>
      </w:pPr>
      <w:r w:rsidRPr="00D946C9">
        <w:rPr>
          <w:rFonts w:ascii="Times New Roman" w:hAnsi="Times New Roman"/>
        </w:rPr>
        <w:t>This notice is being given to you because the property you lease is in the National Rental Affordability Scheme (NRAS) and you therefore are paying rent that is less than the market</w:t>
      </w:r>
      <w:r w:rsidRPr="00D946C9">
        <w:rPr>
          <w:rFonts w:ascii="Times New Roman" w:hAnsi="Times New Roman"/>
          <w:spacing w:val="-1"/>
        </w:rPr>
        <w:t xml:space="preserve"> </w:t>
      </w:r>
      <w:r w:rsidRPr="00D946C9">
        <w:rPr>
          <w:rFonts w:ascii="Times New Roman" w:hAnsi="Times New Roman"/>
        </w:rPr>
        <w:t>rent.</w:t>
      </w:r>
    </w:p>
    <w:p w14:paraId="0E0E1B85" w14:textId="77777777" w:rsidR="00105271" w:rsidRDefault="00954AF5" w:rsidP="00105271">
      <w:pPr>
        <w:pStyle w:val="ListParagraph"/>
        <w:widowControl w:val="0"/>
        <w:numPr>
          <w:ilvl w:val="0"/>
          <w:numId w:val="4"/>
        </w:numPr>
        <w:tabs>
          <w:tab w:val="left" w:pos="1043"/>
        </w:tabs>
        <w:kinsoku w:val="0"/>
        <w:overflowPunct w:val="0"/>
        <w:autoSpaceDE w:val="0"/>
        <w:autoSpaceDN w:val="0"/>
        <w:adjustRightInd w:val="0"/>
        <w:spacing w:before="280" w:after="0" w:line="240" w:lineRule="auto"/>
        <w:ind w:right="1037"/>
        <w:contextualSpacing w:val="0"/>
        <w:rPr>
          <w:rFonts w:ascii="Times New Roman" w:hAnsi="Times New Roman"/>
        </w:rPr>
      </w:pPr>
      <w:r w:rsidRPr="00D946C9">
        <w:rPr>
          <w:rFonts w:ascii="Times New Roman" w:hAnsi="Times New Roman"/>
        </w:rPr>
        <w:t>Currently, under NRAS, the Commonwealth and Northern Territory (NT) Governments make an annual payment that assists the landlord to lease the property to you for a reduced rent.</w:t>
      </w:r>
    </w:p>
    <w:p w14:paraId="38948019" w14:textId="77777777" w:rsidR="00105271" w:rsidRDefault="00954AF5" w:rsidP="00105271">
      <w:pPr>
        <w:pStyle w:val="ListParagraph"/>
        <w:widowControl w:val="0"/>
        <w:numPr>
          <w:ilvl w:val="0"/>
          <w:numId w:val="4"/>
        </w:numPr>
        <w:tabs>
          <w:tab w:val="left" w:pos="1043"/>
        </w:tabs>
        <w:kinsoku w:val="0"/>
        <w:overflowPunct w:val="0"/>
        <w:autoSpaceDE w:val="0"/>
        <w:autoSpaceDN w:val="0"/>
        <w:adjustRightInd w:val="0"/>
        <w:spacing w:before="280" w:after="0" w:line="240" w:lineRule="auto"/>
        <w:ind w:right="1030"/>
        <w:contextualSpacing w:val="0"/>
        <w:rPr>
          <w:rFonts w:ascii="Times New Roman" w:hAnsi="Times New Roman"/>
        </w:rPr>
      </w:pPr>
      <w:r w:rsidRPr="00D946C9">
        <w:rPr>
          <w:rFonts w:ascii="Times New Roman" w:hAnsi="Times New Roman"/>
        </w:rPr>
        <w:t xml:space="preserve">NRAS payments are made for a period of ten years and that ten-year period for the property you are renting is due to expire on </w:t>
      </w:r>
      <w:r w:rsidRPr="00D946C9">
        <w:rPr>
          <w:rFonts w:ascii="Times New Roman" w:hAnsi="Times New Roman"/>
          <w:shd w:val="clear" w:color="auto" w:fill="FFFF00"/>
        </w:rPr>
        <w:t xml:space="preserve">xx </w:t>
      </w:r>
      <w:proofErr w:type="spellStart"/>
      <w:r w:rsidRPr="00D946C9">
        <w:rPr>
          <w:rFonts w:ascii="Times New Roman" w:hAnsi="Times New Roman"/>
          <w:shd w:val="clear" w:color="auto" w:fill="FFFF00"/>
        </w:rPr>
        <w:t>xxxx</w:t>
      </w:r>
      <w:proofErr w:type="spellEnd"/>
      <w:r w:rsidRPr="00D946C9">
        <w:rPr>
          <w:rFonts w:ascii="Times New Roman" w:hAnsi="Times New Roman"/>
          <w:shd w:val="clear" w:color="auto" w:fill="FFFF00"/>
        </w:rPr>
        <w:t xml:space="preserve"> xx (date).</w:t>
      </w:r>
      <w:r w:rsidRPr="00D946C9">
        <w:rPr>
          <w:rFonts w:ascii="Times New Roman" w:hAnsi="Times New Roman"/>
        </w:rPr>
        <w:t xml:space="preserve"> This may result in your rent increasing, if permitted by your lease, or the lease not being renewed with a reduced rent once the current lease expires. However, the fact that NRAS payments will cease will not automatically result in a change to your rent and you will continue to have </w:t>
      </w:r>
      <w:proofErr w:type="gramStart"/>
      <w:r w:rsidRPr="00D946C9">
        <w:rPr>
          <w:rFonts w:ascii="Times New Roman" w:hAnsi="Times New Roman"/>
        </w:rPr>
        <w:t>all of</w:t>
      </w:r>
      <w:proofErr w:type="gramEnd"/>
      <w:r w:rsidRPr="00D946C9">
        <w:rPr>
          <w:rFonts w:ascii="Times New Roman" w:hAnsi="Times New Roman"/>
        </w:rPr>
        <w:t xml:space="preserve"> your rights under residential tenancy</w:t>
      </w:r>
      <w:r w:rsidRPr="00D946C9">
        <w:rPr>
          <w:rFonts w:ascii="Times New Roman" w:hAnsi="Times New Roman"/>
          <w:spacing w:val="-7"/>
        </w:rPr>
        <w:t xml:space="preserve"> </w:t>
      </w:r>
      <w:r w:rsidRPr="00D946C9">
        <w:rPr>
          <w:rFonts w:ascii="Times New Roman" w:hAnsi="Times New Roman"/>
        </w:rPr>
        <w:t>laws.</w:t>
      </w:r>
    </w:p>
    <w:p w14:paraId="6832B42B" w14:textId="51A95958" w:rsidR="008B4789" w:rsidRDefault="00954AF5" w:rsidP="005769B6">
      <w:pPr>
        <w:pStyle w:val="ListParagraph"/>
        <w:widowControl w:val="0"/>
        <w:numPr>
          <w:ilvl w:val="0"/>
          <w:numId w:val="4"/>
        </w:numPr>
        <w:tabs>
          <w:tab w:val="left" w:pos="1043"/>
        </w:tabs>
        <w:kinsoku w:val="0"/>
        <w:overflowPunct w:val="0"/>
        <w:autoSpaceDE w:val="0"/>
        <w:autoSpaceDN w:val="0"/>
        <w:adjustRightInd w:val="0"/>
        <w:spacing w:before="280" w:after="0" w:line="240" w:lineRule="auto"/>
        <w:ind w:right="1962"/>
        <w:contextualSpacing w:val="0"/>
        <w:rPr>
          <w:rFonts w:ascii="Times New Roman" w:hAnsi="Times New Roman"/>
        </w:rPr>
      </w:pPr>
      <w:r w:rsidRPr="00D946C9">
        <w:rPr>
          <w:rFonts w:ascii="Times New Roman" w:hAnsi="Times New Roman"/>
        </w:rPr>
        <w:t>If you have any questions or concerns, or would like to discuss your future rental arrangements, you should contact your property manager.</w:t>
      </w:r>
    </w:p>
    <w:p w14:paraId="48291D7E" w14:textId="77777777" w:rsidR="005769B6" w:rsidRPr="003C3A85" w:rsidRDefault="005769B6" w:rsidP="003C3A85">
      <w:pPr>
        <w:widowControl w:val="0"/>
        <w:tabs>
          <w:tab w:val="left" w:pos="1043"/>
        </w:tabs>
        <w:kinsoku w:val="0"/>
        <w:overflowPunct w:val="0"/>
        <w:autoSpaceDE w:val="0"/>
        <w:autoSpaceDN w:val="0"/>
        <w:adjustRightInd w:val="0"/>
        <w:spacing w:before="280" w:after="0" w:line="240" w:lineRule="auto"/>
        <w:ind w:left="682" w:right="1962"/>
        <w:rPr>
          <w:rFonts w:ascii="Times New Roman" w:hAnsi="Times New Roman"/>
        </w:rPr>
      </w:pPr>
    </w:p>
    <w:p w14:paraId="34367BE6" w14:textId="1DC84F80" w:rsidR="00105271" w:rsidRPr="00AC3AE6" w:rsidRDefault="00954AF5" w:rsidP="009402AB">
      <w:pPr>
        <w:pStyle w:val="ListParagraph"/>
        <w:widowControl w:val="0"/>
        <w:numPr>
          <w:ilvl w:val="0"/>
          <w:numId w:val="4"/>
        </w:numPr>
        <w:tabs>
          <w:tab w:val="left" w:pos="1043"/>
        </w:tabs>
        <w:kinsoku w:val="0"/>
        <w:overflowPunct w:val="0"/>
        <w:autoSpaceDE w:val="0"/>
        <w:autoSpaceDN w:val="0"/>
        <w:adjustRightInd w:val="0"/>
        <w:spacing w:before="280" w:after="0" w:line="240" w:lineRule="auto"/>
        <w:ind w:right="1381" w:hanging="361"/>
        <w:contextualSpacing w:val="0"/>
        <w:rPr>
          <w:rFonts w:ascii="Times New Roman" w:hAnsi="Times New Roman"/>
        </w:rPr>
      </w:pPr>
      <w:r w:rsidRPr="003C3A85">
        <w:rPr>
          <w:rFonts w:ascii="Times New Roman" w:hAnsi="Times New Roman"/>
        </w:rPr>
        <w:t>If you would like to discuss housing options following the expiry of your current</w:t>
      </w:r>
      <w:r w:rsidRPr="003C3A85">
        <w:rPr>
          <w:rFonts w:ascii="Times New Roman" w:hAnsi="Times New Roman"/>
          <w:spacing w:val="-15"/>
        </w:rPr>
        <w:t xml:space="preserve"> </w:t>
      </w:r>
      <w:r w:rsidRPr="003C3A85">
        <w:rPr>
          <w:rFonts w:ascii="Times New Roman" w:hAnsi="Times New Roman"/>
        </w:rPr>
        <w:t xml:space="preserve">lease, </w:t>
      </w:r>
      <w:r w:rsidR="00AC3AE6" w:rsidRPr="003C3A85">
        <w:rPr>
          <w:rFonts w:ascii="Times New Roman" w:hAnsi="Times New Roman"/>
        </w:rPr>
        <w:t xml:space="preserve">Northern Territory </w:t>
      </w:r>
      <w:r w:rsidR="00D63C11">
        <w:rPr>
          <w:rFonts w:ascii="Times New Roman" w:hAnsi="Times New Roman"/>
        </w:rPr>
        <w:t xml:space="preserve">Government </w:t>
      </w:r>
      <w:r w:rsidR="002B1214">
        <w:rPr>
          <w:rFonts w:ascii="Times New Roman" w:hAnsi="Times New Roman"/>
        </w:rPr>
        <w:t xml:space="preserve">at </w:t>
      </w:r>
      <w:hyperlink r:id="rId22" w:history="1">
        <w:r w:rsidR="00CA3D20" w:rsidRPr="00CD2053">
          <w:rPr>
            <w:rStyle w:val="Hyperlink"/>
            <w:rFonts w:ascii="Times New Roman" w:hAnsi="Times New Roman"/>
          </w:rPr>
          <w:t>www.dhlgcd.nt.gov.au/contacts</w:t>
        </w:r>
      </w:hyperlink>
      <w:r w:rsidR="00CA3D20">
        <w:rPr>
          <w:rFonts w:ascii="Times New Roman" w:hAnsi="Times New Roman"/>
        </w:rPr>
        <w:t xml:space="preserve"> </w:t>
      </w:r>
      <w:hyperlink w:history="1"/>
      <w:r w:rsidRPr="00AC3AE6">
        <w:rPr>
          <w:rFonts w:ascii="Times New Roman" w:hAnsi="Times New Roman"/>
        </w:rPr>
        <w:t>You are not required to respond to this</w:t>
      </w:r>
      <w:r w:rsidRPr="00AC3AE6">
        <w:rPr>
          <w:rFonts w:ascii="Times New Roman" w:hAnsi="Times New Roman"/>
          <w:spacing w:val="-3"/>
        </w:rPr>
        <w:t xml:space="preserve"> </w:t>
      </w:r>
      <w:r w:rsidRPr="00AC3AE6">
        <w:rPr>
          <w:rFonts w:ascii="Times New Roman" w:hAnsi="Times New Roman"/>
        </w:rPr>
        <w:t>notice.</w:t>
      </w:r>
    </w:p>
    <w:p w14:paraId="39CE187E" w14:textId="77777777" w:rsidR="00105271" w:rsidRDefault="00954AF5" w:rsidP="00105271">
      <w:pPr>
        <w:pStyle w:val="BodyText"/>
        <w:kinsoku w:val="0"/>
        <w:overflowPunct w:val="0"/>
        <w:spacing w:before="280"/>
        <w:ind w:left="682"/>
      </w:pPr>
      <w:r>
        <w:t>Yours sincerely</w:t>
      </w:r>
    </w:p>
    <w:p w14:paraId="72E80B1A" w14:textId="77777777" w:rsidR="00954AF5" w:rsidRDefault="00954AF5" w:rsidP="00954AF5">
      <w:pPr>
        <w:pStyle w:val="BodyText"/>
        <w:kinsoku w:val="0"/>
        <w:overflowPunct w:val="0"/>
        <w:spacing w:before="201"/>
        <w:ind w:left="682" w:right="7882"/>
      </w:pPr>
      <w:r>
        <w:t>Signed on behalf of [Approved participant]</w:t>
      </w:r>
    </w:p>
    <w:p w14:paraId="4AFED0CB" w14:textId="77777777" w:rsidR="00954AF5" w:rsidRDefault="00954AF5" w:rsidP="00954AF5">
      <w:pPr>
        <w:pStyle w:val="BodyText"/>
        <w:kinsoku w:val="0"/>
        <w:overflowPunct w:val="0"/>
        <w:ind w:left="682"/>
      </w:pPr>
      <w:r>
        <w:t>//</w:t>
      </w:r>
      <w:r>
        <w:rPr>
          <w:shd w:val="clear" w:color="auto" w:fill="FFFF00"/>
        </w:rPr>
        <w:t>Date</w:t>
      </w:r>
      <w:r>
        <w:t>//</w:t>
      </w:r>
    </w:p>
    <w:p w14:paraId="2C9CC866" w14:textId="77777777" w:rsidR="00954AF5" w:rsidRDefault="00954AF5" w:rsidP="00954AF5">
      <w:pPr>
        <w:pStyle w:val="BodyText"/>
        <w:kinsoku w:val="0"/>
        <w:overflowPunct w:val="0"/>
        <w:ind w:left="682"/>
        <w:sectPr w:rsidR="00954AF5">
          <w:headerReference w:type="default" r:id="rId23"/>
          <w:pgSz w:w="11910" w:h="16840"/>
          <w:pgMar w:top="1480" w:right="420" w:bottom="280" w:left="700" w:header="1221" w:footer="0" w:gutter="0"/>
          <w:cols w:space="720"/>
          <w:noEndnote/>
        </w:sectPr>
      </w:pPr>
    </w:p>
    <w:p w14:paraId="2A8758FE" w14:textId="77777777" w:rsidR="003108AD" w:rsidRDefault="003108AD" w:rsidP="003108AD">
      <w:pPr>
        <w:pStyle w:val="BodyText"/>
        <w:kinsoku w:val="0"/>
        <w:overflowPunct w:val="0"/>
        <w:spacing w:before="10"/>
        <w:ind w:left="20"/>
        <w:jc w:val="center"/>
        <w:rPr>
          <w:b/>
          <w:bCs/>
        </w:rPr>
      </w:pPr>
      <w:r>
        <w:rPr>
          <w:b/>
          <w:bCs/>
        </w:rPr>
        <w:lastRenderedPageBreak/>
        <w:t>FOR TENANTS LIVING IN THE ACT</w:t>
      </w:r>
    </w:p>
    <w:p w14:paraId="0A4573D9" w14:textId="77777777" w:rsidR="00954AF5" w:rsidRDefault="00954AF5" w:rsidP="003108AD">
      <w:pPr>
        <w:pStyle w:val="BodyText"/>
        <w:kinsoku w:val="0"/>
        <w:overflowPunct w:val="0"/>
        <w:spacing w:before="520"/>
        <w:ind w:left="682" w:right="7068"/>
      </w:pPr>
      <w:r>
        <w:rPr>
          <w:shd w:val="clear" w:color="auto" w:fill="FFFF00"/>
        </w:rPr>
        <w:t>Salutation First Name Surname</w:t>
      </w:r>
      <w:r>
        <w:t xml:space="preserve"> </w:t>
      </w:r>
      <w:r>
        <w:rPr>
          <w:shd w:val="clear" w:color="auto" w:fill="FFFF00"/>
        </w:rPr>
        <w:t>Title, if any</w:t>
      </w:r>
    </w:p>
    <w:p w14:paraId="0B17D300" w14:textId="77777777" w:rsidR="003108AD" w:rsidRDefault="00954AF5" w:rsidP="00954AF5">
      <w:pPr>
        <w:pStyle w:val="BodyText"/>
        <w:kinsoku w:val="0"/>
        <w:overflowPunct w:val="0"/>
        <w:ind w:left="682" w:right="7068"/>
      </w:pPr>
      <w:r>
        <w:rPr>
          <w:shd w:val="clear" w:color="auto" w:fill="FFFF00"/>
        </w:rPr>
        <w:t>Street number and name</w:t>
      </w:r>
      <w:r>
        <w:t xml:space="preserve"> </w:t>
      </w:r>
      <w:r>
        <w:rPr>
          <w:shd w:val="clear" w:color="auto" w:fill="FFFF00"/>
        </w:rPr>
        <w:t>SUBURB STATE</w:t>
      </w:r>
      <w:r>
        <w:rPr>
          <w:spacing w:val="58"/>
          <w:shd w:val="clear" w:color="auto" w:fill="FFFF00"/>
        </w:rPr>
        <w:t xml:space="preserve"> </w:t>
      </w:r>
      <w:r>
        <w:rPr>
          <w:spacing w:val="-4"/>
          <w:shd w:val="clear" w:color="auto" w:fill="FFFF00"/>
        </w:rPr>
        <w:t>0000</w:t>
      </w:r>
    </w:p>
    <w:p w14:paraId="751DF55A" w14:textId="77777777" w:rsidR="003108AD" w:rsidRDefault="00954AF5" w:rsidP="003108AD">
      <w:pPr>
        <w:pStyle w:val="BodyText"/>
        <w:kinsoku w:val="0"/>
        <w:overflowPunct w:val="0"/>
        <w:spacing w:before="280"/>
        <w:ind w:left="682"/>
      </w:pPr>
      <w:r>
        <w:t>Dear Tenant</w:t>
      </w:r>
    </w:p>
    <w:p w14:paraId="1F348F36" w14:textId="77777777" w:rsidR="003108AD" w:rsidRDefault="00954AF5" w:rsidP="00826EFC">
      <w:pPr>
        <w:pStyle w:val="ListParagraph"/>
        <w:widowControl w:val="0"/>
        <w:numPr>
          <w:ilvl w:val="0"/>
          <w:numId w:val="3"/>
        </w:numPr>
        <w:tabs>
          <w:tab w:val="left" w:pos="1043"/>
        </w:tabs>
        <w:kinsoku w:val="0"/>
        <w:overflowPunct w:val="0"/>
        <w:autoSpaceDE w:val="0"/>
        <w:autoSpaceDN w:val="0"/>
        <w:adjustRightInd w:val="0"/>
        <w:spacing w:before="0" w:after="0" w:line="240" w:lineRule="auto"/>
        <w:ind w:right="1030"/>
        <w:contextualSpacing w:val="0"/>
        <w:rPr>
          <w:rFonts w:ascii="Times New Roman" w:hAnsi="Times New Roman"/>
        </w:rPr>
      </w:pPr>
      <w:r w:rsidRPr="00D946C9">
        <w:rPr>
          <w:rFonts w:ascii="Times New Roman" w:hAnsi="Times New Roman"/>
        </w:rPr>
        <w:t>This notice is being given to you because the property you lease is in the National Rental Affordability Scheme (NRAS) and you therefore are paying rent that is less than the market</w:t>
      </w:r>
      <w:r w:rsidRPr="003C3A85">
        <w:rPr>
          <w:rFonts w:ascii="Times New Roman" w:hAnsi="Times New Roman"/>
        </w:rPr>
        <w:t xml:space="preserve"> </w:t>
      </w:r>
      <w:r w:rsidRPr="00D946C9">
        <w:rPr>
          <w:rFonts w:ascii="Times New Roman" w:hAnsi="Times New Roman"/>
        </w:rPr>
        <w:t>rent.</w:t>
      </w:r>
    </w:p>
    <w:p w14:paraId="25DEFB56" w14:textId="77777777" w:rsidR="00826EFC" w:rsidRDefault="00826EFC" w:rsidP="003C3A85">
      <w:pPr>
        <w:pStyle w:val="ListParagraph"/>
        <w:widowControl w:val="0"/>
        <w:tabs>
          <w:tab w:val="left" w:pos="1043"/>
        </w:tabs>
        <w:kinsoku w:val="0"/>
        <w:overflowPunct w:val="0"/>
        <w:autoSpaceDE w:val="0"/>
        <w:autoSpaceDN w:val="0"/>
        <w:adjustRightInd w:val="0"/>
        <w:spacing w:before="0" w:after="0" w:line="240" w:lineRule="auto"/>
        <w:ind w:left="1042" w:right="1030"/>
        <w:contextualSpacing w:val="0"/>
        <w:rPr>
          <w:rFonts w:ascii="Times New Roman" w:hAnsi="Times New Roman"/>
        </w:rPr>
      </w:pPr>
    </w:p>
    <w:p w14:paraId="45FEB141" w14:textId="77777777" w:rsidR="003108AD" w:rsidRDefault="00954AF5" w:rsidP="003C3A85">
      <w:pPr>
        <w:pStyle w:val="ListParagraph"/>
        <w:widowControl w:val="0"/>
        <w:numPr>
          <w:ilvl w:val="0"/>
          <w:numId w:val="3"/>
        </w:numPr>
        <w:tabs>
          <w:tab w:val="left" w:pos="1043"/>
        </w:tabs>
        <w:kinsoku w:val="0"/>
        <w:overflowPunct w:val="0"/>
        <w:autoSpaceDE w:val="0"/>
        <w:autoSpaceDN w:val="0"/>
        <w:adjustRightInd w:val="0"/>
        <w:spacing w:before="0" w:after="0" w:line="240" w:lineRule="auto"/>
        <w:ind w:right="1030"/>
        <w:contextualSpacing w:val="0"/>
        <w:rPr>
          <w:rFonts w:ascii="Times New Roman" w:hAnsi="Times New Roman"/>
        </w:rPr>
      </w:pPr>
      <w:r w:rsidRPr="00D946C9">
        <w:rPr>
          <w:rFonts w:ascii="Times New Roman" w:hAnsi="Times New Roman"/>
        </w:rPr>
        <w:t>Currently, under NRAS, the Commonwealth and Australian Capital Territory (ACT) Governments make an annual payment that assists the landlord to lease the property to you for a reduced</w:t>
      </w:r>
      <w:r w:rsidRPr="003C3A85">
        <w:rPr>
          <w:rFonts w:ascii="Times New Roman" w:hAnsi="Times New Roman"/>
        </w:rPr>
        <w:t xml:space="preserve"> </w:t>
      </w:r>
      <w:r w:rsidRPr="00D946C9">
        <w:rPr>
          <w:rFonts w:ascii="Times New Roman" w:hAnsi="Times New Roman"/>
        </w:rPr>
        <w:t>rent.</w:t>
      </w:r>
    </w:p>
    <w:p w14:paraId="14A8A778" w14:textId="77777777" w:rsidR="00826EFC" w:rsidRDefault="00826EFC" w:rsidP="003C3A85">
      <w:pPr>
        <w:pStyle w:val="ListParagraph"/>
        <w:widowControl w:val="0"/>
        <w:tabs>
          <w:tab w:val="left" w:pos="1043"/>
        </w:tabs>
        <w:kinsoku w:val="0"/>
        <w:overflowPunct w:val="0"/>
        <w:autoSpaceDE w:val="0"/>
        <w:autoSpaceDN w:val="0"/>
        <w:adjustRightInd w:val="0"/>
        <w:spacing w:before="0" w:after="0" w:line="240" w:lineRule="auto"/>
        <w:ind w:left="1042" w:right="1030"/>
        <w:contextualSpacing w:val="0"/>
        <w:rPr>
          <w:rFonts w:ascii="Times New Roman" w:hAnsi="Times New Roman"/>
        </w:rPr>
      </w:pPr>
    </w:p>
    <w:p w14:paraId="729AC6AB" w14:textId="318006E2" w:rsidR="00826EFC" w:rsidRDefault="00954AF5" w:rsidP="003C3A85">
      <w:pPr>
        <w:pStyle w:val="ListParagraph"/>
        <w:widowControl w:val="0"/>
        <w:numPr>
          <w:ilvl w:val="0"/>
          <w:numId w:val="3"/>
        </w:numPr>
        <w:tabs>
          <w:tab w:val="left" w:pos="1043"/>
        </w:tabs>
        <w:kinsoku w:val="0"/>
        <w:overflowPunct w:val="0"/>
        <w:autoSpaceDE w:val="0"/>
        <w:autoSpaceDN w:val="0"/>
        <w:adjustRightInd w:val="0"/>
        <w:spacing w:before="0" w:after="0" w:line="240" w:lineRule="auto"/>
        <w:ind w:right="1030"/>
        <w:contextualSpacing w:val="0"/>
        <w:rPr>
          <w:rFonts w:ascii="Times New Roman" w:hAnsi="Times New Roman"/>
        </w:rPr>
      </w:pPr>
      <w:r w:rsidRPr="00D946C9">
        <w:rPr>
          <w:rFonts w:ascii="Times New Roman" w:hAnsi="Times New Roman"/>
        </w:rPr>
        <w:t xml:space="preserve">NRAS payments are made for a period of ten years and that ten-year period for the property you are renting is due to expire on </w:t>
      </w:r>
      <w:r w:rsidRPr="00D946C9">
        <w:rPr>
          <w:rFonts w:ascii="Times New Roman" w:hAnsi="Times New Roman"/>
          <w:shd w:val="clear" w:color="auto" w:fill="FFFF00"/>
        </w:rPr>
        <w:t xml:space="preserve">xx </w:t>
      </w:r>
      <w:proofErr w:type="spellStart"/>
      <w:r w:rsidRPr="00D946C9">
        <w:rPr>
          <w:rFonts w:ascii="Times New Roman" w:hAnsi="Times New Roman"/>
          <w:shd w:val="clear" w:color="auto" w:fill="FFFF00"/>
        </w:rPr>
        <w:t>xxxx</w:t>
      </w:r>
      <w:proofErr w:type="spellEnd"/>
      <w:r w:rsidRPr="00D946C9">
        <w:rPr>
          <w:rFonts w:ascii="Times New Roman" w:hAnsi="Times New Roman"/>
          <w:shd w:val="clear" w:color="auto" w:fill="FFFF00"/>
        </w:rPr>
        <w:t xml:space="preserve"> xx (date).</w:t>
      </w:r>
      <w:r w:rsidRPr="00D946C9">
        <w:rPr>
          <w:rFonts w:ascii="Times New Roman" w:hAnsi="Times New Roman"/>
        </w:rPr>
        <w:t xml:space="preserve"> This may result in your rent increasing, if permitted by your lease, or the lease not being renewed with a reduced rent once the current lease expires. However, the fact that NRAS payments will cease will not automatically result in a change to your rent and you will continue to have </w:t>
      </w:r>
      <w:proofErr w:type="gramStart"/>
      <w:r w:rsidRPr="00D946C9">
        <w:rPr>
          <w:rFonts w:ascii="Times New Roman" w:hAnsi="Times New Roman"/>
        </w:rPr>
        <w:t>all of</w:t>
      </w:r>
      <w:proofErr w:type="gramEnd"/>
      <w:r w:rsidRPr="00D946C9">
        <w:rPr>
          <w:rFonts w:ascii="Times New Roman" w:hAnsi="Times New Roman"/>
        </w:rPr>
        <w:t xml:space="preserve"> your rights under </w:t>
      </w:r>
      <w:r w:rsidR="00C05153">
        <w:rPr>
          <w:rFonts w:ascii="Times New Roman" w:hAnsi="Times New Roman"/>
        </w:rPr>
        <w:t>the ACT’s Residential Tenancies Act 1997.</w:t>
      </w:r>
    </w:p>
    <w:p w14:paraId="75382F5F" w14:textId="77777777" w:rsidR="00826EFC" w:rsidRPr="003C3A85" w:rsidRDefault="00826EFC" w:rsidP="003C3A85">
      <w:pPr>
        <w:pStyle w:val="ListParagraph"/>
        <w:widowControl w:val="0"/>
        <w:tabs>
          <w:tab w:val="left" w:pos="1043"/>
        </w:tabs>
        <w:kinsoku w:val="0"/>
        <w:overflowPunct w:val="0"/>
        <w:autoSpaceDE w:val="0"/>
        <w:autoSpaceDN w:val="0"/>
        <w:adjustRightInd w:val="0"/>
        <w:spacing w:before="0" w:after="0" w:line="240" w:lineRule="auto"/>
        <w:ind w:left="1042" w:right="1030"/>
        <w:contextualSpacing w:val="0"/>
        <w:rPr>
          <w:rFonts w:ascii="Times New Roman" w:hAnsi="Times New Roman"/>
        </w:rPr>
      </w:pPr>
    </w:p>
    <w:p w14:paraId="4D9287C5" w14:textId="23BED91D" w:rsidR="00826EFC" w:rsidRDefault="00954AF5" w:rsidP="003C3A85">
      <w:pPr>
        <w:pStyle w:val="ListParagraph"/>
        <w:widowControl w:val="0"/>
        <w:numPr>
          <w:ilvl w:val="0"/>
          <w:numId w:val="3"/>
        </w:numPr>
        <w:tabs>
          <w:tab w:val="left" w:pos="1043"/>
        </w:tabs>
        <w:kinsoku w:val="0"/>
        <w:overflowPunct w:val="0"/>
        <w:autoSpaceDE w:val="0"/>
        <w:autoSpaceDN w:val="0"/>
        <w:adjustRightInd w:val="0"/>
        <w:spacing w:before="0" w:after="0" w:line="240" w:lineRule="auto"/>
        <w:ind w:left="1043" w:right="1962"/>
        <w:contextualSpacing w:val="0"/>
        <w:rPr>
          <w:rFonts w:ascii="Times New Roman" w:hAnsi="Times New Roman"/>
        </w:rPr>
      </w:pPr>
      <w:r w:rsidRPr="00D946C9">
        <w:rPr>
          <w:rFonts w:ascii="Times New Roman" w:hAnsi="Times New Roman"/>
        </w:rPr>
        <w:t>If you have any questions or concerns, or would like to discuss your future rental arrangements, you should contact your property manager.</w:t>
      </w:r>
    </w:p>
    <w:p w14:paraId="3AD85302" w14:textId="77777777" w:rsidR="00826EFC" w:rsidRPr="003C3A85" w:rsidRDefault="00826EFC" w:rsidP="003C3A85">
      <w:pPr>
        <w:pStyle w:val="ListParagraph"/>
        <w:widowControl w:val="0"/>
        <w:tabs>
          <w:tab w:val="left" w:pos="1043"/>
        </w:tabs>
        <w:kinsoku w:val="0"/>
        <w:overflowPunct w:val="0"/>
        <w:autoSpaceDE w:val="0"/>
        <w:autoSpaceDN w:val="0"/>
        <w:adjustRightInd w:val="0"/>
        <w:spacing w:before="0" w:after="0" w:line="240" w:lineRule="auto"/>
        <w:ind w:left="1043" w:right="1962"/>
        <w:contextualSpacing w:val="0"/>
        <w:rPr>
          <w:rFonts w:ascii="Times New Roman" w:hAnsi="Times New Roman"/>
        </w:rPr>
      </w:pPr>
    </w:p>
    <w:p w14:paraId="0BD9A825" w14:textId="77777777" w:rsidR="00FC7938" w:rsidRDefault="003D6EA2" w:rsidP="001A117A">
      <w:pPr>
        <w:pStyle w:val="ListParagraph"/>
        <w:widowControl w:val="0"/>
        <w:numPr>
          <w:ilvl w:val="0"/>
          <w:numId w:val="3"/>
        </w:numPr>
        <w:tabs>
          <w:tab w:val="left" w:pos="1043"/>
        </w:tabs>
        <w:kinsoku w:val="0"/>
        <w:overflowPunct w:val="0"/>
        <w:autoSpaceDE w:val="0"/>
        <w:autoSpaceDN w:val="0"/>
        <w:adjustRightInd w:val="0"/>
        <w:spacing w:before="0" w:after="0" w:line="240" w:lineRule="auto"/>
        <w:ind w:left="1043" w:right="1378"/>
        <w:rPr>
          <w:rFonts w:ascii="Times New Roman" w:hAnsi="Times New Roman"/>
        </w:rPr>
      </w:pPr>
      <w:r w:rsidRPr="00913E45">
        <w:rPr>
          <w:rFonts w:ascii="Times New Roman" w:hAnsi="Times New Roman"/>
        </w:rPr>
        <w:t xml:space="preserve">For more information about renting in the ACT and rental laws, please visit </w:t>
      </w:r>
      <w:hyperlink r:id="rId24" w:history="1">
        <w:r w:rsidR="00913E45">
          <w:rPr>
            <w:rStyle w:val="Hyperlink"/>
            <w:rFonts w:ascii="Times New Roman" w:hAnsi="Times New Roman"/>
          </w:rPr>
          <w:t>https://www.act.gov.au/housing-planning-and-property/renting/rental-laws-in-the-act</w:t>
        </w:r>
      </w:hyperlink>
      <w:r w:rsidR="00913E45">
        <w:rPr>
          <w:rFonts w:ascii="Times New Roman" w:hAnsi="Times New Roman"/>
        </w:rPr>
        <w:t>.</w:t>
      </w:r>
    </w:p>
    <w:p w14:paraId="0A9C26A9" w14:textId="77777777" w:rsidR="00FC7938" w:rsidRDefault="00FC7938" w:rsidP="003C3A85">
      <w:pPr>
        <w:pStyle w:val="ListParagraph"/>
        <w:widowControl w:val="0"/>
        <w:tabs>
          <w:tab w:val="left" w:pos="1043"/>
        </w:tabs>
        <w:kinsoku w:val="0"/>
        <w:overflowPunct w:val="0"/>
        <w:autoSpaceDE w:val="0"/>
        <w:autoSpaceDN w:val="0"/>
        <w:adjustRightInd w:val="0"/>
        <w:spacing w:before="0" w:after="0" w:line="240" w:lineRule="auto"/>
        <w:ind w:left="1043" w:right="1378"/>
        <w:rPr>
          <w:rFonts w:ascii="Times New Roman" w:hAnsi="Times New Roman"/>
        </w:rPr>
      </w:pPr>
    </w:p>
    <w:p w14:paraId="1380CD7D" w14:textId="2DD69488" w:rsidR="001A117A" w:rsidRDefault="00954AF5" w:rsidP="003C3A85">
      <w:pPr>
        <w:pStyle w:val="ListParagraph"/>
        <w:numPr>
          <w:ilvl w:val="0"/>
          <w:numId w:val="3"/>
        </w:numPr>
        <w:spacing w:before="0" w:after="0" w:line="240" w:lineRule="auto"/>
      </w:pPr>
      <w:r w:rsidRPr="003C3A85">
        <w:rPr>
          <w:rFonts w:ascii="Times New Roman" w:hAnsi="Times New Roman"/>
        </w:rPr>
        <w:t xml:space="preserve">If you would </w:t>
      </w:r>
      <w:r w:rsidR="00431163" w:rsidRPr="003C3A85">
        <w:rPr>
          <w:rFonts w:ascii="Times New Roman" w:hAnsi="Times New Roman"/>
        </w:rPr>
        <w:t>information about</w:t>
      </w:r>
      <w:r w:rsidRPr="003C3A85">
        <w:rPr>
          <w:rFonts w:ascii="Times New Roman" w:hAnsi="Times New Roman"/>
        </w:rPr>
        <w:t xml:space="preserve"> housing options following the expiry of your current lease, </w:t>
      </w:r>
      <w:r w:rsidR="0016128C" w:rsidRPr="003C3A85">
        <w:rPr>
          <w:rFonts w:ascii="Times New Roman" w:hAnsi="Times New Roman"/>
        </w:rPr>
        <w:t>please visit</w:t>
      </w:r>
      <w:r w:rsidR="004B11CF" w:rsidRPr="003C3A85">
        <w:rPr>
          <w:rFonts w:ascii="Times New Roman" w:hAnsi="Times New Roman"/>
        </w:rPr>
        <w:t xml:space="preserve"> </w:t>
      </w:r>
      <w:hyperlink r:id="rId25" w:history="1">
        <w:r w:rsidR="00D45C49" w:rsidRPr="00E45EFF">
          <w:rPr>
            <w:rStyle w:val="Hyperlink"/>
            <w:rFonts w:ascii="Times New Roman" w:hAnsi="Times New Roman"/>
          </w:rPr>
          <w:t>https://www.act.gov.au/housing-planning-and-property</w:t>
        </w:r>
      </w:hyperlink>
      <w:r w:rsidR="004D584A" w:rsidRPr="003C3A85">
        <w:t>.</w:t>
      </w:r>
      <w:r w:rsidR="00D45C49" w:rsidRPr="003C3A85">
        <w:rPr>
          <w:rFonts w:ascii="Times New Roman" w:hAnsi="Times New Roman"/>
        </w:rPr>
        <w:t xml:space="preserve"> This includes information about how to apply for public and community housing for low to moderate income households.</w:t>
      </w:r>
      <w:r w:rsidR="00BD1514" w:rsidRPr="003C3A85">
        <w:rPr>
          <w:rFonts w:ascii="Times New Roman" w:hAnsi="Times New Roman"/>
        </w:rPr>
        <w:t xml:space="preserve"> </w:t>
      </w:r>
    </w:p>
    <w:p w14:paraId="68227163" w14:textId="77777777" w:rsidR="001A117A" w:rsidRPr="003C3A85" w:rsidRDefault="001A117A" w:rsidP="003C3A85">
      <w:pPr>
        <w:widowControl w:val="0"/>
        <w:tabs>
          <w:tab w:val="left" w:pos="1043"/>
        </w:tabs>
        <w:kinsoku w:val="0"/>
        <w:overflowPunct w:val="0"/>
        <w:autoSpaceDE w:val="0"/>
        <w:autoSpaceDN w:val="0"/>
        <w:adjustRightInd w:val="0"/>
        <w:spacing w:before="0" w:after="0" w:line="240" w:lineRule="auto"/>
        <w:ind w:right="1378"/>
        <w:rPr>
          <w:rFonts w:ascii="Times New Roman" w:hAnsi="Times New Roman"/>
        </w:rPr>
      </w:pPr>
    </w:p>
    <w:p w14:paraId="31AED089" w14:textId="77777777" w:rsidR="003108AD" w:rsidRPr="00AC3AE6" w:rsidRDefault="00954AF5" w:rsidP="003C3A85">
      <w:pPr>
        <w:pStyle w:val="ListParagraph"/>
        <w:widowControl w:val="0"/>
        <w:numPr>
          <w:ilvl w:val="0"/>
          <w:numId w:val="3"/>
        </w:numPr>
        <w:tabs>
          <w:tab w:val="left" w:pos="1043"/>
        </w:tabs>
        <w:kinsoku w:val="0"/>
        <w:overflowPunct w:val="0"/>
        <w:autoSpaceDE w:val="0"/>
        <w:autoSpaceDN w:val="0"/>
        <w:adjustRightInd w:val="0"/>
        <w:spacing w:before="0" w:after="0" w:line="240" w:lineRule="auto"/>
        <w:ind w:right="1378" w:hanging="361"/>
        <w:contextualSpacing w:val="0"/>
        <w:rPr>
          <w:rFonts w:ascii="Times New Roman" w:hAnsi="Times New Roman"/>
        </w:rPr>
      </w:pPr>
      <w:r w:rsidRPr="00AC3AE6">
        <w:rPr>
          <w:rFonts w:ascii="Times New Roman" w:hAnsi="Times New Roman"/>
        </w:rPr>
        <w:t>You are not required to respond to this</w:t>
      </w:r>
      <w:r w:rsidRPr="00AC3AE6">
        <w:rPr>
          <w:rFonts w:ascii="Times New Roman" w:hAnsi="Times New Roman"/>
          <w:spacing w:val="-3"/>
        </w:rPr>
        <w:t xml:space="preserve"> </w:t>
      </w:r>
      <w:r w:rsidRPr="00AC3AE6">
        <w:rPr>
          <w:rFonts w:ascii="Times New Roman" w:hAnsi="Times New Roman"/>
        </w:rPr>
        <w:t>notice.</w:t>
      </w:r>
    </w:p>
    <w:p w14:paraId="088D7E95" w14:textId="77777777" w:rsidR="003108AD" w:rsidRDefault="00954AF5" w:rsidP="00BC2F1F">
      <w:pPr>
        <w:pStyle w:val="BodyText"/>
        <w:kinsoku w:val="0"/>
        <w:overflowPunct w:val="0"/>
        <w:spacing w:before="280"/>
        <w:ind w:left="682"/>
      </w:pPr>
      <w:r>
        <w:t>Yours sincerely</w:t>
      </w:r>
    </w:p>
    <w:p w14:paraId="715214D3" w14:textId="77777777" w:rsidR="00954AF5" w:rsidRDefault="00954AF5" w:rsidP="00BC2F1F">
      <w:pPr>
        <w:pStyle w:val="BodyText"/>
        <w:tabs>
          <w:tab w:val="left" w:pos="709"/>
        </w:tabs>
        <w:kinsoku w:val="0"/>
        <w:overflowPunct w:val="0"/>
        <w:spacing w:before="480"/>
        <w:ind w:left="682" w:right="7085"/>
      </w:pPr>
      <w:r>
        <w:t>Signed on behalf of [Approved participant]</w:t>
      </w:r>
    </w:p>
    <w:p w14:paraId="05A5F99F" w14:textId="77777777" w:rsidR="003108AD" w:rsidRDefault="00954AF5" w:rsidP="00D946C9">
      <w:pPr>
        <w:pStyle w:val="BodyText"/>
        <w:tabs>
          <w:tab w:val="left" w:pos="709"/>
        </w:tabs>
        <w:kinsoku w:val="0"/>
        <w:overflowPunct w:val="0"/>
        <w:ind w:left="682"/>
      </w:pPr>
      <w:r>
        <w:t>//</w:t>
      </w:r>
      <w:r>
        <w:rPr>
          <w:shd w:val="clear" w:color="auto" w:fill="FFFF00"/>
        </w:rPr>
        <w:t>Date</w:t>
      </w:r>
      <w:r>
        <w:t>//</w:t>
      </w:r>
    </w:p>
    <w:sectPr w:rsidR="003108AD" w:rsidSect="00D87F42">
      <w:headerReference w:type="first" r:id="rId26"/>
      <w:pgSz w:w="11906" w:h="16838" w:code="9"/>
      <w:pgMar w:top="1112" w:right="851" w:bottom="1134" w:left="851" w:header="0" w:footer="4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596AC" w14:textId="77777777" w:rsidR="001B7060" w:rsidRDefault="001B7060">
      <w:r>
        <w:separator/>
      </w:r>
    </w:p>
  </w:endnote>
  <w:endnote w:type="continuationSeparator" w:id="0">
    <w:p w14:paraId="7C267CD4" w14:textId="77777777" w:rsidR="001B7060" w:rsidRDefault="001B7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10495" w14:textId="77777777" w:rsidR="00A06C77" w:rsidRPr="00846C1D" w:rsidRDefault="00321148" w:rsidP="00846C1D">
    <w:pPr>
      <w:pStyle w:val="Footer"/>
    </w:pPr>
    <w:r>
      <w:tab/>
    </w:r>
    <w:r>
      <w:fldChar w:fldCharType="begin"/>
    </w:r>
    <w:r>
      <w:instrText xml:space="preserve"> PAGE   \* MERGEFORMAT </w:instrText>
    </w:r>
    <w:r>
      <w:fldChar w:fldCharType="separate"/>
    </w:r>
    <w:r w:rsidR="00C41CD3">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1010879"/>
      <w:docPartObj>
        <w:docPartGallery w:val="Page Numbers (Bottom of Page)"/>
        <w:docPartUnique/>
      </w:docPartObj>
    </w:sdtPr>
    <w:sdtEndPr>
      <w:rPr>
        <w:noProof/>
      </w:rPr>
    </w:sdtEndPr>
    <w:sdtContent>
      <w:p w14:paraId="42BEE3A2" w14:textId="77777777" w:rsidR="00E50FB5" w:rsidRDefault="00E50FB5">
        <w:pPr>
          <w:pStyle w:val="Footer"/>
          <w:jc w:val="right"/>
        </w:pPr>
        <w:r>
          <w:fldChar w:fldCharType="begin"/>
        </w:r>
        <w:r>
          <w:instrText xml:space="preserve"> PAGE   \* MERGEFORMAT </w:instrText>
        </w:r>
        <w:r>
          <w:fldChar w:fldCharType="separate"/>
        </w:r>
        <w:r w:rsidR="00710F02">
          <w:rPr>
            <w:noProof/>
          </w:rPr>
          <w:t>1</w:t>
        </w:r>
        <w:r>
          <w:rPr>
            <w:noProof/>
          </w:rPr>
          <w:fldChar w:fldCharType="end"/>
        </w:r>
      </w:p>
    </w:sdtContent>
  </w:sdt>
  <w:p w14:paraId="302F8689" w14:textId="77777777" w:rsidR="00E50FB5" w:rsidRDefault="00E50F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E5E8A" w14:textId="77777777" w:rsidR="001B7060" w:rsidRDefault="001B7060">
      <w:r>
        <w:separator/>
      </w:r>
    </w:p>
  </w:footnote>
  <w:footnote w:type="continuationSeparator" w:id="0">
    <w:p w14:paraId="38725045" w14:textId="77777777" w:rsidR="001B7060" w:rsidRDefault="001B70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E87A3" w14:textId="77777777" w:rsidR="00954AF5" w:rsidRDefault="00954AF5" w:rsidP="00954AF5">
    <w:pPr>
      <w:pStyle w:val="BodyText"/>
      <w:kinsoku w:val="0"/>
      <w:overflowPunct w:val="0"/>
      <w:spacing w:before="10"/>
      <w:ind w:left="20"/>
      <w:jc w:val="center"/>
      <w:rPr>
        <w:b/>
        <w:bCs/>
      </w:rPr>
    </w:pPr>
  </w:p>
  <w:p w14:paraId="7AF6635C" w14:textId="77777777" w:rsidR="00954AF5" w:rsidRDefault="00954AF5" w:rsidP="00954AF5">
    <w:pPr>
      <w:pStyle w:val="BodyText"/>
      <w:kinsoku w:val="0"/>
      <w:overflowPunct w:val="0"/>
      <w:spacing w:before="10"/>
      <w:ind w:left="20"/>
      <w:jc w:val="center"/>
      <w:rPr>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29AE2" w14:textId="73D0CEFF" w:rsidR="00954AF5" w:rsidRDefault="00954AF5">
    <w:pPr>
      <w:pStyle w:val="BodyText"/>
      <w:kinsoku w:val="0"/>
      <w:overflowPunct w:val="0"/>
      <w:spacing w:line="14" w:lineRule="auto"/>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DC529" w14:textId="1C1918DD" w:rsidR="00954AF5" w:rsidRPr="00C100A6" w:rsidRDefault="00954AF5" w:rsidP="00C100A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5F30A" w14:textId="27B5FF62" w:rsidR="00954AF5" w:rsidRPr="001A74BF" w:rsidRDefault="00954AF5" w:rsidP="001A74B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EE707" w14:textId="7F339695" w:rsidR="00954AF5" w:rsidRPr="00D27B40" w:rsidRDefault="00954AF5" w:rsidP="00D27B4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FE78C" w14:textId="232913DF" w:rsidR="00954AF5" w:rsidRDefault="00954AF5">
    <w:pPr>
      <w:pStyle w:val="BodyText"/>
      <w:kinsoku w:val="0"/>
      <w:overflowPunct w:val="0"/>
      <w:spacing w:line="14" w:lineRule="auto"/>
      <w:rPr>
        <w:sz w:val="20"/>
        <w:szCs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6ECCC" w14:textId="77777777" w:rsidR="00954AF5" w:rsidRDefault="00954AF5" w:rsidP="00954AF5">
    <w:pPr>
      <w:pStyle w:val="BodyText"/>
      <w:kinsoku w:val="0"/>
      <w:overflowPunct w:val="0"/>
      <w:spacing w:before="10"/>
      <w:ind w:left="20"/>
      <w:rPr>
        <w:b/>
        <w:bCs/>
      </w:rPr>
    </w:pPr>
  </w:p>
  <w:p w14:paraId="318740AD" w14:textId="77777777" w:rsidR="00954AF5" w:rsidRDefault="00954AF5" w:rsidP="00954AF5">
    <w:pPr>
      <w:pStyle w:val="BodyText"/>
      <w:kinsoku w:val="0"/>
      <w:overflowPunct w:val="0"/>
      <w:spacing w:before="10"/>
      <w:ind w:left="20"/>
      <w:rPr>
        <w:b/>
        <w:bCs/>
      </w:rPr>
    </w:pPr>
  </w:p>
  <w:p w14:paraId="2CC8FC46" w14:textId="77777777" w:rsidR="00954AF5" w:rsidRDefault="00954AF5" w:rsidP="00954AF5">
    <w:pPr>
      <w:pStyle w:val="BodyText"/>
      <w:kinsoku w:val="0"/>
      <w:overflowPunct w:val="0"/>
      <w:spacing w:before="10"/>
      <w:ind w:left="20"/>
      <w:rPr>
        <w:b/>
        <w:bCs/>
      </w:rPr>
    </w:pPr>
  </w:p>
  <w:p w14:paraId="3582D196" w14:textId="77777777" w:rsidR="00954AF5" w:rsidRDefault="00954AF5" w:rsidP="00954AF5">
    <w:pPr>
      <w:pStyle w:val="BodyText"/>
      <w:kinsoku w:val="0"/>
      <w:overflowPunct w:val="0"/>
      <w:spacing w:before="10"/>
      <w:ind w:left="20"/>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1042" w:hanging="360"/>
      </w:pPr>
      <w:rPr>
        <w:rFonts w:ascii="Times New Roman" w:hAnsi="Times New Roman" w:cs="Times New Roman"/>
        <w:b w:val="0"/>
        <w:bCs w:val="0"/>
        <w:w w:val="100"/>
        <w:sz w:val="24"/>
        <w:szCs w:val="24"/>
      </w:rPr>
    </w:lvl>
    <w:lvl w:ilvl="1">
      <w:numFmt w:val="bullet"/>
      <w:lvlText w:val="•"/>
      <w:lvlJc w:val="left"/>
      <w:pPr>
        <w:ind w:left="2014" w:hanging="360"/>
      </w:pPr>
    </w:lvl>
    <w:lvl w:ilvl="2">
      <w:numFmt w:val="bullet"/>
      <w:lvlText w:val="•"/>
      <w:lvlJc w:val="left"/>
      <w:pPr>
        <w:ind w:left="2989" w:hanging="360"/>
      </w:pPr>
    </w:lvl>
    <w:lvl w:ilvl="3">
      <w:numFmt w:val="bullet"/>
      <w:lvlText w:val="•"/>
      <w:lvlJc w:val="left"/>
      <w:pPr>
        <w:ind w:left="3963" w:hanging="360"/>
      </w:pPr>
    </w:lvl>
    <w:lvl w:ilvl="4">
      <w:numFmt w:val="bullet"/>
      <w:lvlText w:val="•"/>
      <w:lvlJc w:val="left"/>
      <w:pPr>
        <w:ind w:left="4938" w:hanging="360"/>
      </w:pPr>
    </w:lvl>
    <w:lvl w:ilvl="5">
      <w:numFmt w:val="bullet"/>
      <w:lvlText w:val="•"/>
      <w:lvlJc w:val="left"/>
      <w:pPr>
        <w:ind w:left="5913" w:hanging="360"/>
      </w:pPr>
    </w:lvl>
    <w:lvl w:ilvl="6">
      <w:numFmt w:val="bullet"/>
      <w:lvlText w:val="•"/>
      <w:lvlJc w:val="left"/>
      <w:pPr>
        <w:ind w:left="6887" w:hanging="360"/>
      </w:pPr>
    </w:lvl>
    <w:lvl w:ilvl="7">
      <w:numFmt w:val="bullet"/>
      <w:lvlText w:val="•"/>
      <w:lvlJc w:val="left"/>
      <w:pPr>
        <w:ind w:left="7862" w:hanging="360"/>
      </w:pPr>
    </w:lvl>
    <w:lvl w:ilvl="8">
      <w:numFmt w:val="bullet"/>
      <w:lvlText w:val="•"/>
      <w:lvlJc w:val="left"/>
      <w:pPr>
        <w:ind w:left="8837" w:hanging="360"/>
      </w:pPr>
    </w:lvl>
  </w:abstractNum>
  <w:abstractNum w:abstractNumId="1" w15:restartNumberingAfterBreak="0">
    <w:nsid w:val="00000403"/>
    <w:multiLevelType w:val="multilevel"/>
    <w:tmpl w:val="00000886"/>
    <w:lvl w:ilvl="0">
      <w:start w:val="1"/>
      <w:numFmt w:val="decimal"/>
      <w:lvlText w:val="%1."/>
      <w:lvlJc w:val="left"/>
      <w:pPr>
        <w:ind w:left="1070" w:hanging="360"/>
      </w:pPr>
      <w:rPr>
        <w:rFonts w:ascii="Times New Roman" w:hAnsi="Times New Roman" w:cs="Times New Roman"/>
        <w:b w:val="0"/>
        <w:bCs w:val="0"/>
        <w:w w:val="100"/>
        <w:sz w:val="24"/>
        <w:szCs w:val="24"/>
      </w:rPr>
    </w:lvl>
    <w:lvl w:ilvl="1">
      <w:numFmt w:val="bullet"/>
      <w:lvlText w:val="•"/>
      <w:lvlJc w:val="left"/>
      <w:pPr>
        <w:ind w:left="2014" w:hanging="360"/>
      </w:pPr>
    </w:lvl>
    <w:lvl w:ilvl="2">
      <w:numFmt w:val="bullet"/>
      <w:lvlText w:val="•"/>
      <w:lvlJc w:val="left"/>
      <w:pPr>
        <w:ind w:left="2989" w:hanging="360"/>
      </w:pPr>
    </w:lvl>
    <w:lvl w:ilvl="3">
      <w:numFmt w:val="bullet"/>
      <w:lvlText w:val="•"/>
      <w:lvlJc w:val="left"/>
      <w:pPr>
        <w:ind w:left="3963" w:hanging="360"/>
      </w:pPr>
    </w:lvl>
    <w:lvl w:ilvl="4">
      <w:numFmt w:val="bullet"/>
      <w:lvlText w:val="•"/>
      <w:lvlJc w:val="left"/>
      <w:pPr>
        <w:ind w:left="4938" w:hanging="360"/>
      </w:pPr>
    </w:lvl>
    <w:lvl w:ilvl="5">
      <w:numFmt w:val="bullet"/>
      <w:lvlText w:val="•"/>
      <w:lvlJc w:val="left"/>
      <w:pPr>
        <w:ind w:left="5913" w:hanging="360"/>
      </w:pPr>
    </w:lvl>
    <w:lvl w:ilvl="6">
      <w:numFmt w:val="bullet"/>
      <w:lvlText w:val="•"/>
      <w:lvlJc w:val="left"/>
      <w:pPr>
        <w:ind w:left="6887" w:hanging="360"/>
      </w:pPr>
    </w:lvl>
    <w:lvl w:ilvl="7">
      <w:numFmt w:val="bullet"/>
      <w:lvlText w:val="•"/>
      <w:lvlJc w:val="left"/>
      <w:pPr>
        <w:ind w:left="7862" w:hanging="360"/>
      </w:pPr>
    </w:lvl>
    <w:lvl w:ilvl="8">
      <w:numFmt w:val="bullet"/>
      <w:lvlText w:val="•"/>
      <w:lvlJc w:val="left"/>
      <w:pPr>
        <w:ind w:left="8837" w:hanging="360"/>
      </w:pPr>
    </w:lvl>
  </w:abstractNum>
  <w:abstractNum w:abstractNumId="2" w15:restartNumberingAfterBreak="0">
    <w:nsid w:val="00000404"/>
    <w:multiLevelType w:val="multilevel"/>
    <w:tmpl w:val="00000887"/>
    <w:lvl w:ilvl="0">
      <w:start w:val="1"/>
      <w:numFmt w:val="decimal"/>
      <w:lvlText w:val="%1."/>
      <w:lvlJc w:val="left"/>
      <w:pPr>
        <w:ind w:left="1042" w:hanging="360"/>
      </w:pPr>
      <w:rPr>
        <w:rFonts w:ascii="Times New Roman" w:hAnsi="Times New Roman" w:cs="Times New Roman"/>
        <w:b w:val="0"/>
        <w:bCs w:val="0"/>
        <w:w w:val="100"/>
        <w:sz w:val="24"/>
        <w:szCs w:val="24"/>
      </w:rPr>
    </w:lvl>
    <w:lvl w:ilvl="1">
      <w:numFmt w:val="bullet"/>
      <w:lvlText w:val="•"/>
      <w:lvlJc w:val="left"/>
      <w:pPr>
        <w:ind w:left="2014" w:hanging="360"/>
      </w:pPr>
    </w:lvl>
    <w:lvl w:ilvl="2">
      <w:numFmt w:val="bullet"/>
      <w:lvlText w:val="•"/>
      <w:lvlJc w:val="left"/>
      <w:pPr>
        <w:ind w:left="2989" w:hanging="360"/>
      </w:pPr>
    </w:lvl>
    <w:lvl w:ilvl="3">
      <w:numFmt w:val="bullet"/>
      <w:lvlText w:val="•"/>
      <w:lvlJc w:val="left"/>
      <w:pPr>
        <w:ind w:left="3963" w:hanging="360"/>
      </w:pPr>
    </w:lvl>
    <w:lvl w:ilvl="4">
      <w:numFmt w:val="bullet"/>
      <w:lvlText w:val="•"/>
      <w:lvlJc w:val="left"/>
      <w:pPr>
        <w:ind w:left="4938" w:hanging="360"/>
      </w:pPr>
    </w:lvl>
    <w:lvl w:ilvl="5">
      <w:numFmt w:val="bullet"/>
      <w:lvlText w:val="•"/>
      <w:lvlJc w:val="left"/>
      <w:pPr>
        <w:ind w:left="5913" w:hanging="360"/>
      </w:pPr>
    </w:lvl>
    <w:lvl w:ilvl="6">
      <w:numFmt w:val="bullet"/>
      <w:lvlText w:val="•"/>
      <w:lvlJc w:val="left"/>
      <w:pPr>
        <w:ind w:left="6887" w:hanging="360"/>
      </w:pPr>
    </w:lvl>
    <w:lvl w:ilvl="7">
      <w:numFmt w:val="bullet"/>
      <w:lvlText w:val="•"/>
      <w:lvlJc w:val="left"/>
      <w:pPr>
        <w:ind w:left="7862" w:hanging="360"/>
      </w:pPr>
    </w:lvl>
    <w:lvl w:ilvl="8">
      <w:numFmt w:val="bullet"/>
      <w:lvlText w:val="•"/>
      <w:lvlJc w:val="left"/>
      <w:pPr>
        <w:ind w:left="8837" w:hanging="360"/>
      </w:pPr>
    </w:lvl>
  </w:abstractNum>
  <w:abstractNum w:abstractNumId="3" w15:restartNumberingAfterBreak="0">
    <w:nsid w:val="00000405"/>
    <w:multiLevelType w:val="multilevel"/>
    <w:tmpl w:val="00000888"/>
    <w:lvl w:ilvl="0">
      <w:start w:val="1"/>
      <w:numFmt w:val="decimal"/>
      <w:lvlText w:val="%1."/>
      <w:lvlJc w:val="left"/>
      <w:pPr>
        <w:ind w:left="1042" w:hanging="360"/>
      </w:pPr>
      <w:rPr>
        <w:rFonts w:ascii="Times New Roman" w:hAnsi="Times New Roman" w:cs="Times New Roman"/>
        <w:b w:val="0"/>
        <w:bCs w:val="0"/>
        <w:w w:val="100"/>
        <w:sz w:val="24"/>
        <w:szCs w:val="24"/>
      </w:rPr>
    </w:lvl>
    <w:lvl w:ilvl="1">
      <w:numFmt w:val="bullet"/>
      <w:lvlText w:val="•"/>
      <w:lvlJc w:val="left"/>
      <w:pPr>
        <w:ind w:left="2014" w:hanging="360"/>
      </w:pPr>
    </w:lvl>
    <w:lvl w:ilvl="2">
      <w:numFmt w:val="bullet"/>
      <w:lvlText w:val="•"/>
      <w:lvlJc w:val="left"/>
      <w:pPr>
        <w:ind w:left="2989" w:hanging="360"/>
      </w:pPr>
    </w:lvl>
    <w:lvl w:ilvl="3">
      <w:numFmt w:val="bullet"/>
      <w:lvlText w:val="•"/>
      <w:lvlJc w:val="left"/>
      <w:pPr>
        <w:ind w:left="3963" w:hanging="360"/>
      </w:pPr>
    </w:lvl>
    <w:lvl w:ilvl="4">
      <w:numFmt w:val="bullet"/>
      <w:lvlText w:val="•"/>
      <w:lvlJc w:val="left"/>
      <w:pPr>
        <w:ind w:left="4938" w:hanging="360"/>
      </w:pPr>
    </w:lvl>
    <w:lvl w:ilvl="5">
      <w:numFmt w:val="bullet"/>
      <w:lvlText w:val="•"/>
      <w:lvlJc w:val="left"/>
      <w:pPr>
        <w:ind w:left="5913" w:hanging="360"/>
      </w:pPr>
    </w:lvl>
    <w:lvl w:ilvl="6">
      <w:numFmt w:val="bullet"/>
      <w:lvlText w:val="•"/>
      <w:lvlJc w:val="left"/>
      <w:pPr>
        <w:ind w:left="6887" w:hanging="360"/>
      </w:pPr>
    </w:lvl>
    <w:lvl w:ilvl="7">
      <w:numFmt w:val="bullet"/>
      <w:lvlText w:val="•"/>
      <w:lvlJc w:val="left"/>
      <w:pPr>
        <w:ind w:left="7862" w:hanging="360"/>
      </w:pPr>
    </w:lvl>
    <w:lvl w:ilvl="8">
      <w:numFmt w:val="bullet"/>
      <w:lvlText w:val="•"/>
      <w:lvlJc w:val="left"/>
      <w:pPr>
        <w:ind w:left="8837" w:hanging="360"/>
      </w:pPr>
    </w:lvl>
  </w:abstractNum>
  <w:abstractNum w:abstractNumId="4" w15:restartNumberingAfterBreak="0">
    <w:nsid w:val="00000406"/>
    <w:multiLevelType w:val="multilevel"/>
    <w:tmpl w:val="00000889"/>
    <w:lvl w:ilvl="0">
      <w:start w:val="1"/>
      <w:numFmt w:val="decimal"/>
      <w:lvlText w:val="%1."/>
      <w:lvlJc w:val="left"/>
      <w:pPr>
        <w:ind w:left="1042" w:hanging="360"/>
      </w:pPr>
      <w:rPr>
        <w:rFonts w:ascii="Times New Roman" w:hAnsi="Times New Roman" w:cs="Times New Roman"/>
        <w:b w:val="0"/>
        <w:bCs w:val="0"/>
        <w:w w:val="100"/>
        <w:sz w:val="24"/>
        <w:szCs w:val="24"/>
      </w:rPr>
    </w:lvl>
    <w:lvl w:ilvl="1">
      <w:numFmt w:val="bullet"/>
      <w:lvlText w:val="•"/>
      <w:lvlJc w:val="left"/>
      <w:pPr>
        <w:ind w:left="2014" w:hanging="360"/>
      </w:pPr>
    </w:lvl>
    <w:lvl w:ilvl="2">
      <w:numFmt w:val="bullet"/>
      <w:lvlText w:val="•"/>
      <w:lvlJc w:val="left"/>
      <w:pPr>
        <w:ind w:left="2989" w:hanging="360"/>
      </w:pPr>
    </w:lvl>
    <w:lvl w:ilvl="3">
      <w:numFmt w:val="bullet"/>
      <w:lvlText w:val="•"/>
      <w:lvlJc w:val="left"/>
      <w:pPr>
        <w:ind w:left="3963" w:hanging="360"/>
      </w:pPr>
    </w:lvl>
    <w:lvl w:ilvl="4">
      <w:numFmt w:val="bullet"/>
      <w:lvlText w:val="•"/>
      <w:lvlJc w:val="left"/>
      <w:pPr>
        <w:ind w:left="4938" w:hanging="360"/>
      </w:pPr>
    </w:lvl>
    <w:lvl w:ilvl="5">
      <w:numFmt w:val="bullet"/>
      <w:lvlText w:val="•"/>
      <w:lvlJc w:val="left"/>
      <w:pPr>
        <w:ind w:left="5913" w:hanging="360"/>
      </w:pPr>
    </w:lvl>
    <w:lvl w:ilvl="6">
      <w:numFmt w:val="bullet"/>
      <w:lvlText w:val="•"/>
      <w:lvlJc w:val="left"/>
      <w:pPr>
        <w:ind w:left="6887" w:hanging="360"/>
      </w:pPr>
    </w:lvl>
    <w:lvl w:ilvl="7">
      <w:numFmt w:val="bullet"/>
      <w:lvlText w:val="•"/>
      <w:lvlJc w:val="left"/>
      <w:pPr>
        <w:ind w:left="7862" w:hanging="360"/>
      </w:pPr>
    </w:lvl>
    <w:lvl w:ilvl="8">
      <w:numFmt w:val="bullet"/>
      <w:lvlText w:val="•"/>
      <w:lvlJc w:val="left"/>
      <w:pPr>
        <w:ind w:left="8837" w:hanging="360"/>
      </w:pPr>
    </w:lvl>
  </w:abstractNum>
  <w:abstractNum w:abstractNumId="5" w15:restartNumberingAfterBreak="0">
    <w:nsid w:val="00000407"/>
    <w:multiLevelType w:val="multilevel"/>
    <w:tmpl w:val="0000088A"/>
    <w:lvl w:ilvl="0">
      <w:start w:val="1"/>
      <w:numFmt w:val="decimal"/>
      <w:lvlText w:val="%1."/>
      <w:lvlJc w:val="left"/>
      <w:pPr>
        <w:ind w:left="1042" w:hanging="360"/>
      </w:pPr>
      <w:rPr>
        <w:rFonts w:ascii="Times New Roman" w:hAnsi="Times New Roman" w:cs="Times New Roman"/>
        <w:b w:val="0"/>
        <w:bCs w:val="0"/>
        <w:w w:val="100"/>
        <w:sz w:val="24"/>
        <w:szCs w:val="24"/>
      </w:rPr>
    </w:lvl>
    <w:lvl w:ilvl="1">
      <w:numFmt w:val="bullet"/>
      <w:lvlText w:val="•"/>
      <w:lvlJc w:val="left"/>
      <w:pPr>
        <w:ind w:left="2014" w:hanging="360"/>
      </w:pPr>
    </w:lvl>
    <w:lvl w:ilvl="2">
      <w:numFmt w:val="bullet"/>
      <w:lvlText w:val="•"/>
      <w:lvlJc w:val="left"/>
      <w:pPr>
        <w:ind w:left="2989" w:hanging="360"/>
      </w:pPr>
    </w:lvl>
    <w:lvl w:ilvl="3">
      <w:numFmt w:val="bullet"/>
      <w:lvlText w:val="•"/>
      <w:lvlJc w:val="left"/>
      <w:pPr>
        <w:ind w:left="3963" w:hanging="360"/>
      </w:pPr>
    </w:lvl>
    <w:lvl w:ilvl="4">
      <w:numFmt w:val="bullet"/>
      <w:lvlText w:val="•"/>
      <w:lvlJc w:val="left"/>
      <w:pPr>
        <w:ind w:left="4938" w:hanging="360"/>
      </w:pPr>
    </w:lvl>
    <w:lvl w:ilvl="5">
      <w:numFmt w:val="bullet"/>
      <w:lvlText w:val="•"/>
      <w:lvlJc w:val="left"/>
      <w:pPr>
        <w:ind w:left="5913" w:hanging="360"/>
      </w:pPr>
    </w:lvl>
    <w:lvl w:ilvl="6">
      <w:numFmt w:val="bullet"/>
      <w:lvlText w:val="•"/>
      <w:lvlJc w:val="left"/>
      <w:pPr>
        <w:ind w:left="6887" w:hanging="360"/>
      </w:pPr>
    </w:lvl>
    <w:lvl w:ilvl="7">
      <w:numFmt w:val="bullet"/>
      <w:lvlText w:val="•"/>
      <w:lvlJc w:val="left"/>
      <w:pPr>
        <w:ind w:left="7862" w:hanging="360"/>
      </w:pPr>
    </w:lvl>
    <w:lvl w:ilvl="8">
      <w:numFmt w:val="bullet"/>
      <w:lvlText w:val="•"/>
      <w:lvlJc w:val="left"/>
      <w:pPr>
        <w:ind w:left="8837" w:hanging="360"/>
      </w:pPr>
    </w:lvl>
  </w:abstractNum>
  <w:abstractNum w:abstractNumId="6" w15:restartNumberingAfterBreak="0">
    <w:nsid w:val="00000408"/>
    <w:multiLevelType w:val="multilevel"/>
    <w:tmpl w:val="0000088B"/>
    <w:lvl w:ilvl="0">
      <w:start w:val="1"/>
      <w:numFmt w:val="decimal"/>
      <w:lvlText w:val="%1."/>
      <w:lvlJc w:val="left"/>
      <w:pPr>
        <w:ind w:left="1042" w:hanging="360"/>
      </w:pPr>
      <w:rPr>
        <w:rFonts w:ascii="Times New Roman" w:hAnsi="Times New Roman" w:cs="Times New Roman"/>
        <w:b w:val="0"/>
        <w:bCs w:val="0"/>
        <w:w w:val="100"/>
        <w:sz w:val="24"/>
        <w:szCs w:val="24"/>
      </w:rPr>
    </w:lvl>
    <w:lvl w:ilvl="1">
      <w:numFmt w:val="bullet"/>
      <w:lvlText w:val="•"/>
      <w:lvlJc w:val="left"/>
      <w:pPr>
        <w:ind w:left="2014" w:hanging="360"/>
      </w:pPr>
    </w:lvl>
    <w:lvl w:ilvl="2">
      <w:numFmt w:val="bullet"/>
      <w:lvlText w:val="•"/>
      <w:lvlJc w:val="left"/>
      <w:pPr>
        <w:ind w:left="2989" w:hanging="360"/>
      </w:pPr>
    </w:lvl>
    <w:lvl w:ilvl="3">
      <w:numFmt w:val="bullet"/>
      <w:lvlText w:val="•"/>
      <w:lvlJc w:val="left"/>
      <w:pPr>
        <w:ind w:left="3963" w:hanging="360"/>
      </w:pPr>
    </w:lvl>
    <w:lvl w:ilvl="4">
      <w:numFmt w:val="bullet"/>
      <w:lvlText w:val="•"/>
      <w:lvlJc w:val="left"/>
      <w:pPr>
        <w:ind w:left="4938" w:hanging="360"/>
      </w:pPr>
    </w:lvl>
    <w:lvl w:ilvl="5">
      <w:numFmt w:val="bullet"/>
      <w:lvlText w:val="•"/>
      <w:lvlJc w:val="left"/>
      <w:pPr>
        <w:ind w:left="5913" w:hanging="360"/>
      </w:pPr>
    </w:lvl>
    <w:lvl w:ilvl="6">
      <w:numFmt w:val="bullet"/>
      <w:lvlText w:val="•"/>
      <w:lvlJc w:val="left"/>
      <w:pPr>
        <w:ind w:left="6887" w:hanging="360"/>
      </w:pPr>
    </w:lvl>
    <w:lvl w:ilvl="7">
      <w:numFmt w:val="bullet"/>
      <w:lvlText w:val="•"/>
      <w:lvlJc w:val="left"/>
      <w:pPr>
        <w:ind w:left="7862" w:hanging="360"/>
      </w:pPr>
    </w:lvl>
    <w:lvl w:ilvl="8">
      <w:numFmt w:val="bullet"/>
      <w:lvlText w:val="•"/>
      <w:lvlJc w:val="left"/>
      <w:pPr>
        <w:ind w:left="8837" w:hanging="360"/>
      </w:pPr>
    </w:lvl>
  </w:abstractNum>
  <w:abstractNum w:abstractNumId="7" w15:restartNumberingAfterBreak="0">
    <w:nsid w:val="00000409"/>
    <w:multiLevelType w:val="multilevel"/>
    <w:tmpl w:val="0000088C"/>
    <w:lvl w:ilvl="0">
      <w:start w:val="1"/>
      <w:numFmt w:val="decimal"/>
      <w:lvlText w:val="%1."/>
      <w:lvlJc w:val="left"/>
      <w:pPr>
        <w:ind w:left="1042" w:hanging="360"/>
      </w:pPr>
      <w:rPr>
        <w:rFonts w:ascii="Times New Roman" w:hAnsi="Times New Roman" w:cs="Times New Roman"/>
        <w:b w:val="0"/>
        <w:bCs w:val="0"/>
        <w:w w:val="100"/>
        <w:sz w:val="24"/>
        <w:szCs w:val="24"/>
      </w:rPr>
    </w:lvl>
    <w:lvl w:ilvl="1">
      <w:numFmt w:val="bullet"/>
      <w:lvlText w:val="•"/>
      <w:lvlJc w:val="left"/>
      <w:pPr>
        <w:ind w:left="2014" w:hanging="360"/>
      </w:pPr>
    </w:lvl>
    <w:lvl w:ilvl="2">
      <w:numFmt w:val="bullet"/>
      <w:lvlText w:val="•"/>
      <w:lvlJc w:val="left"/>
      <w:pPr>
        <w:ind w:left="2989" w:hanging="360"/>
      </w:pPr>
    </w:lvl>
    <w:lvl w:ilvl="3">
      <w:numFmt w:val="bullet"/>
      <w:lvlText w:val="•"/>
      <w:lvlJc w:val="left"/>
      <w:pPr>
        <w:ind w:left="3963" w:hanging="360"/>
      </w:pPr>
    </w:lvl>
    <w:lvl w:ilvl="4">
      <w:numFmt w:val="bullet"/>
      <w:lvlText w:val="•"/>
      <w:lvlJc w:val="left"/>
      <w:pPr>
        <w:ind w:left="4938" w:hanging="360"/>
      </w:pPr>
    </w:lvl>
    <w:lvl w:ilvl="5">
      <w:numFmt w:val="bullet"/>
      <w:lvlText w:val="•"/>
      <w:lvlJc w:val="left"/>
      <w:pPr>
        <w:ind w:left="5913" w:hanging="360"/>
      </w:pPr>
    </w:lvl>
    <w:lvl w:ilvl="6">
      <w:numFmt w:val="bullet"/>
      <w:lvlText w:val="•"/>
      <w:lvlJc w:val="left"/>
      <w:pPr>
        <w:ind w:left="6887" w:hanging="360"/>
      </w:pPr>
    </w:lvl>
    <w:lvl w:ilvl="7">
      <w:numFmt w:val="bullet"/>
      <w:lvlText w:val="•"/>
      <w:lvlJc w:val="left"/>
      <w:pPr>
        <w:ind w:left="7862" w:hanging="360"/>
      </w:pPr>
    </w:lvl>
    <w:lvl w:ilvl="8">
      <w:numFmt w:val="bullet"/>
      <w:lvlText w:val="•"/>
      <w:lvlJc w:val="left"/>
      <w:pPr>
        <w:ind w:left="8837" w:hanging="360"/>
      </w:pPr>
    </w:lvl>
  </w:abstractNum>
  <w:abstractNum w:abstractNumId="8" w15:restartNumberingAfterBreak="0">
    <w:nsid w:val="1156537F"/>
    <w:multiLevelType w:val="hybridMultilevel"/>
    <w:tmpl w:val="B70CD9EA"/>
    <w:lvl w:ilvl="0" w:tplc="B5FAC41A">
      <w:start w:val="1"/>
      <w:numFmt w:val="bullet"/>
      <w:pStyle w:val="ListBullet"/>
      <w:lvlText w:val=""/>
      <w:lvlJc w:val="left"/>
      <w:pPr>
        <w:ind w:left="53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9C0219C"/>
    <w:multiLevelType w:val="hybridMultilevel"/>
    <w:tmpl w:val="496AFF9A"/>
    <w:lvl w:ilvl="0" w:tplc="19E24D84">
      <w:start w:val="2"/>
      <w:numFmt w:val="decimal"/>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10" w15:restartNumberingAfterBreak="0">
    <w:nsid w:val="57F817F1"/>
    <w:multiLevelType w:val="hybridMultilevel"/>
    <w:tmpl w:val="6910E3EA"/>
    <w:lvl w:ilvl="0" w:tplc="B3623AD0">
      <w:numFmt w:val="bullet"/>
      <w:pStyle w:val="Tablebullet"/>
      <w:lvlText w:val="•"/>
      <w:lvlJc w:val="left"/>
      <w:pPr>
        <w:ind w:left="360" w:hanging="360"/>
      </w:pPr>
      <w:rPr>
        <w:rFonts w:ascii="Arial" w:eastAsia="Times New Roman"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83E22C4"/>
    <w:multiLevelType w:val="multilevel"/>
    <w:tmpl w:val="D244F1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21978090">
    <w:abstractNumId w:val="10"/>
  </w:num>
  <w:num w:numId="2" w16cid:durableId="1022972351">
    <w:abstractNumId w:val="8"/>
  </w:num>
  <w:num w:numId="3" w16cid:durableId="983389360">
    <w:abstractNumId w:val="7"/>
  </w:num>
  <w:num w:numId="4" w16cid:durableId="863252722">
    <w:abstractNumId w:val="6"/>
  </w:num>
  <w:num w:numId="5" w16cid:durableId="337583651">
    <w:abstractNumId w:val="5"/>
  </w:num>
  <w:num w:numId="6" w16cid:durableId="1451583541">
    <w:abstractNumId w:val="4"/>
  </w:num>
  <w:num w:numId="7" w16cid:durableId="1268931929">
    <w:abstractNumId w:val="3"/>
  </w:num>
  <w:num w:numId="8" w16cid:durableId="1974286304">
    <w:abstractNumId w:val="2"/>
  </w:num>
  <w:num w:numId="9" w16cid:durableId="291403857">
    <w:abstractNumId w:val="1"/>
  </w:num>
  <w:num w:numId="10" w16cid:durableId="1301492693">
    <w:abstractNumId w:val="0"/>
  </w:num>
  <w:num w:numId="11" w16cid:durableId="114376632">
    <w:abstractNumId w:val="11"/>
  </w:num>
  <w:num w:numId="12" w16cid:durableId="9546014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924277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289186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822969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799771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626342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262613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00240300">
    <w:abstractNumId w:val="1"/>
  </w:num>
  <w:num w:numId="20" w16cid:durableId="1512525217">
    <w:abstractNumId w:val="4"/>
  </w:num>
  <w:num w:numId="21" w16cid:durableId="635837031">
    <w:abstractNumId w:val="5"/>
    <w:lvlOverride w:ilvl="0">
      <w:startOverride w:val="1"/>
    </w:lvlOverride>
    <w:lvlOverride w:ilvl="1"/>
    <w:lvlOverride w:ilvl="2"/>
    <w:lvlOverride w:ilvl="3"/>
    <w:lvlOverride w:ilvl="4"/>
    <w:lvlOverride w:ilvl="5"/>
    <w:lvlOverride w:ilvl="6"/>
    <w:lvlOverride w:ilvl="7"/>
    <w:lvlOverride w:ilvl="8"/>
  </w:num>
  <w:num w:numId="22" w16cid:durableId="964389278">
    <w:abstractNumId w:val="6"/>
  </w:num>
  <w:num w:numId="23" w16cid:durableId="1416854291">
    <w:abstractNumId w:val="7"/>
  </w:num>
  <w:num w:numId="24" w16cid:durableId="927738715">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removePersonalInformation/>
  <w:removeDateAndTime/>
  <w:proofState w:spelling="clean" w:grammar="clean"/>
  <w:stylePaneFormatFilter w:val="3828" w:allStyles="0" w:customStyles="0" w:latentStyles="0" w:stylesInUse="1" w:headingStyles="1" w:numberingStyles="0" w:tableStyles="0" w:directFormattingOnRuns="0" w:directFormattingOnParagraphs="0" w:directFormattingOnNumbering="0"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AF5"/>
    <w:rsid w:val="00000F8E"/>
    <w:rsid w:val="00002C18"/>
    <w:rsid w:val="00003A73"/>
    <w:rsid w:val="00006327"/>
    <w:rsid w:val="00010549"/>
    <w:rsid w:val="00012F84"/>
    <w:rsid w:val="00013F99"/>
    <w:rsid w:val="00014A93"/>
    <w:rsid w:val="00025376"/>
    <w:rsid w:val="00027B26"/>
    <w:rsid w:val="0003104E"/>
    <w:rsid w:val="00031195"/>
    <w:rsid w:val="00032861"/>
    <w:rsid w:val="00033B54"/>
    <w:rsid w:val="00035CA1"/>
    <w:rsid w:val="0003679F"/>
    <w:rsid w:val="000435BB"/>
    <w:rsid w:val="00045CCD"/>
    <w:rsid w:val="00047524"/>
    <w:rsid w:val="00047ACD"/>
    <w:rsid w:val="000505B2"/>
    <w:rsid w:val="00050E5B"/>
    <w:rsid w:val="000547EF"/>
    <w:rsid w:val="00054B89"/>
    <w:rsid w:val="0006264C"/>
    <w:rsid w:val="00067CD0"/>
    <w:rsid w:val="00071E78"/>
    <w:rsid w:val="00075604"/>
    <w:rsid w:val="00080F2E"/>
    <w:rsid w:val="00081CEB"/>
    <w:rsid w:val="00083791"/>
    <w:rsid w:val="00086E3C"/>
    <w:rsid w:val="00087B2C"/>
    <w:rsid w:val="00087DBD"/>
    <w:rsid w:val="00090570"/>
    <w:rsid w:val="00090753"/>
    <w:rsid w:val="00096F54"/>
    <w:rsid w:val="00097BFF"/>
    <w:rsid w:val="000A5650"/>
    <w:rsid w:val="000A669D"/>
    <w:rsid w:val="000A66A8"/>
    <w:rsid w:val="000C014D"/>
    <w:rsid w:val="000C5576"/>
    <w:rsid w:val="000D0178"/>
    <w:rsid w:val="000D4703"/>
    <w:rsid w:val="000D693C"/>
    <w:rsid w:val="000E12D4"/>
    <w:rsid w:val="000E1E0A"/>
    <w:rsid w:val="00104669"/>
    <w:rsid w:val="00105271"/>
    <w:rsid w:val="00110028"/>
    <w:rsid w:val="00115B66"/>
    <w:rsid w:val="00116078"/>
    <w:rsid w:val="00116B61"/>
    <w:rsid w:val="00116EDF"/>
    <w:rsid w:val="00124B26"/>
    <w:rsid w:val="00130C4E"/>
    <w:rsid w:val="00131B54"/>
    <w:rsid w:val="001354B7"/>
    <w:rsid w:val="00135BAD"/>
    <w:rsid w:val="001404FA"/>
    <w:rsid w:val="001413C5"/>
    <w:rsid w:val="00142956"/>
    <w:rsid w:val="00143502"/>
    <w:rsid w:val="00144494"/>
    <w:rsid w:val="00144868"/>
    <w:rsid w:val="00157709"/>
    <w:rsid w:val="0016128C"/>
    <w:rsid w:val="00167330"/>
    <w:rsid w:val="00167CF4"/>
    <w:rsid w:val="00184B5A"/>
    <w:rsid w:val="00185F6A"/>
    <w:rsid w:val="001943DD"/>
    <w:rsid w:val="00195374"/>
    <w:rsid w:val="001A117A"/>
    <w:rsid w:val="001A127F"/>
    <w:rsid w:val="001A1F53"/>
    <w:rsid w:val="001A3CA4"/>
    <w:rsid w:val="001A3EA4"/>
    <w:rsid w:val="001A74BF"/>
    <w:rsid w:val="001A7AFC"/>
    <w:rsid w:val="001B3AEC"/>
    <w:rsid w:val="001B5000"/>
    <w:rsid w:val="001B53A3"/>
    <w:rsid w:val="001B6F28"/>
    <w:rsid w:val="001B7060"/>
    <w:rsid w:val="001C2CE4"/>
    <w:rsid w:val="001C5424"/>
    <w:rsid w:val="001D4585"/>
    <w:rsid w:val="001D5D54"/>
    <w:rsid w:val="001E41C8"/>
    <w:rsid w:val="001F1670"/>
    <w:rsid w:val="001F3AD7"/>
    <w:rsid w:val="001F45EB"/>
    <w:rsid w:val="001F6DA1"/>
    <w:rsid w:val="00207630"/>
    <w:rsid w:val="00213082"/>
    <w:rsid w:val="0021714E"/>
    <w:rsid w:val="00222187"/>
    <w:rsid w:val="00222C8D"/>
    <w:rsid w:val="00222E33"/>
    <w:rsid w:val="00227B95"/>
    <w:rsid w:val="0023523A"/>
    <w:rsid w:val="002353DF"/>
    <w:rsid w:val="00235F71"/>
    <w:rsid w:val="002517B7"/>
    <w:rsid w:val="0025272A"/>
    <w:rsid w:val="00255B63"/>
    <w:rsid w:val="00271922"/>
    <w:rsid w:val="0027204E"/>
    <w:rsid w:val="00273412"/>
    <w:rsid w:val="00274ACF"/>
    <w:rsid w:val="00285F1B"/>
    <w:rsid w:val="00286DA7"/>
    <w:rsid w:val="00291EDD"/>
    <w:rsid w:val="00295831"/>
    <w:rsid w:val="00296F1B"/>
    <w:rsid w:val="002A6DF5"/>
    <w:rsid w:val="002B0593"/>
    <w:rsid w:val="002B1214"/>
    <w:rsid w:val="002D00B0"/>
    <w:rsid w:val="002D2E16"/>
    <w:rsid w:val="002F19EF"/>
    <w:rsid w:val="002F1EC2"/>
    <w:rsid w:val="002F78EC"/>
    <w:rsid w:val="00302415"/>
    <w:rsid w:val="0030693C"/>
    <w:rsid w:val="003102F6"/>
    <w:rsid w:val="003108AD"/>
    <w:rsid w:val="00313304"/>
    <w:rsid w:val="00313C48"/>
    <w:rsid w:val="00314D15"/>
    <w:rsid w:val="003162AD"/>
    <w:rsid w:val="00321148"/>
    <w:rsid w:val="00321798"/>
    <w:rsid w:val="00325F44"/>
    <w:rsid w:val="00326976"/>
    <w:rsid w:val="003311D7"/>
    <w:rsid w:val="00332B8B"/>
    <w:rsid w:val="00336B8B"/>
    <w:rsid w:val="003421C7"/>
    <w:rsid w:val="00342476"/>
    <w:rsid w:val="00347104"/>
    <w:rsid w:val="00350CA0"/>
    <w:rsid w:val="0035213F"/>
    <w:rsid w:val="003555D2"/>
    <w:rsid w:val="00355D7F"/>
    <w:rsid w:val="00363DF3"/>
    <w:rsid w:val="003656B1"/>
    <w:rsid w:val="0037056B"/>
    <w:rsid w:val="00372FFE"/>
    <w:rsid w:val="00377173"/>
    <w:rsid w:val="003774DA"/>
    <w:rsid w:val="00392557"/>
    <w:rsid w:val="003945C0"/>
    <w:rsid w:val="003A06C2"/>
    <w:rsid w:val="003A486A"/>
    <w:rsid w:val="003B647E"/>
    <w:rsid w:val="003B6D2E"/>
    <w:rsid w:val="003C01FB"/>
    <w:rsid w:val="003C3A85"/>
    <w:rsid w:val="003C3B5D"/>
    <w:rsid w:val="003C430D"/>
    <w:rsid w:val="003C7404"/>
    <w:rsid w:val="003D3C5A"/>
    <w:rsid w:val="003D404A"/>
    <w:rsid w:val="003D480B"/>
    <w:rsid w:val="003D6EA2"/>
    <w:rsid w:val="003E60B0"/>
    <w:rsid w:val="003E6FDA"/>
    <w:rsid w:val="003F3072"/>
    <w:rsid w:val="00401A2A"/>
    <w:rsid w:val="0040757B"/>
    <w:rsid w:val="004103D7"/>
    <w:rsid w:val="0041307C"/>
    <w:rsid w:val="004152C9"/>
    <w:rsid w:val="004167B4"/>
    <w:rsid w:val="00430D7E"/>
    <w:rsid w:val="00431163"/>
    <w:rsid w:val="00433B04"/>
    <w:rsid w:val="00440BD3"/>
    <w:rsid w:val="0044288E"/>
    <w:rsid w:val="00445FEA"/>
    <w:rsid w:val="00446F93"/>
    <w:rsid w:val="004649E2"/>
    <w:rsid w:val="00464E8C"/>
    <w:rsid w:val="00466D36"/>
    <w:rsid w:val="00467185"/>
    <w:rsid w:val="0047050C"/>
    <w:rsid w:val="00475504"/>
    <w:rsid w:val="00480F21"/>
    <w:rsid w:val="00484FED"/>
    <w:rsid w:val="00495AF1"/>
    <w:rsid w:val="004B11CF"/>
    <w:rsid w:val="004C5A38"/>
    <w:rsid w:val="004C624F"/>
    <w:rsid w:val="004D1A29"/>
    <w:rsid w:val="004D44E8"/>
    <w:rsid w:val="004D584A"/>
    <w:rsid w:val="004F775C"/>
    <w:rsid w:val="004F77BF"/>
    <w:rsid w:val="005015E4"/>
    <w:rsid w:val="0050291D"/>
    <w:rsid w:val="00503F28"/>
    <w:rsid w:val="0050697E"/>
    <w:rsid w:val="00524B3C"/>
    <w:rsid w:val="005300B9"/>
    <w:rsid w:val="005315A9"/>
    <w:rsid w:val="005316BE"/>
    <w:rsid w:val="00532B56"/>
    <w:rsid w:val="00537B50"/>
    <w:rsid w:val="00540AD0"/>
    <w:rsid w:val="0054322A"/>
    <w:rsid w:val="00543923"/>
    <w:rsid w:val="005519C9"/>
    <w:rsid w:val="005523D1"/>
    <w:rsid w:val="00554A9C"/>
    <w:rsid w:val="00557624"/>
    <w:rsid w:val="00557AC4"/>
    <w:rsid w:val="0056023E"/>
    <w:rsid w:val="005658EF"/>
    <w:rsid w:val="00573185"/>
    <w:rsid w:val="005769B6"/>
    <w:rsid w:val="005822A3"/>
    <w:rsid w:val="0059070B"/>
    <w:rsid w:val="00594445"/>
    <w:rsid w:val="005A785F"/>
    <w:rsid w:val="005B1225"/>
    <w:rsid w:val="005C09F4"/>
    <w:rsid w:val="005C561A"/>
    <w:rsid w:val="005C5B93"/>
    <w:rsid w:val="005C66FF"/>
    <w:rsid w:val="005C785A"/>
    <w:rsid w:val="005D03CA"/>
    <w:rsid w:val="005D45AB"/>
    <w:rsid w:val="005E4662"/>
    <w:rsid w:val="005F093F"/>
    <w:rsid w:val="005F214A"/>
    <w:rsid w:val="005F3AE3"/>
    <w:rsid w:val="005F6BD6"/>
    <w:rsid w:val="00601C99"/>
    <w:rsid w:val="00607597"/>
    <w:rsid w:val="006255E4"/>
    <w:rsid w:val="00631AB8"/>
    <w:rsid w:val="006325E2"/>
    <w:rsid w:val="00641020"/>
    <w:rsid w:val="006410C1"/>
    <w:rsid w:val="00647F05"/>
    <w:rsid w:val="006530EF"/>
    <w:rsid w:val="00654D06"/>
    <w:rsid w:val="0065680C"/>
    <w:rsid w:val="00657EEF"/>
    <w:rsid w:val="00661536"/>
    <w:rsid w:val="0066650B"/>
    <w:rsid w:val="006678ED"/>
    <w:rsid w:val="0067233D"/>
    <w:rsid w:val="006738BC"/>
    <w:rsid w:val="006745AE"/>
    <w:rsid w:val="00675BEF"/>
    <w:rsid w:val="00676AF3"/>
    <w:rsid w:val="00676D10"/>
    <w:rsid w:val="00680F71"/>
    <w:rsid w:val="006815B5"/>
    <w:rsid w:val="00682A53"/>
    <w:rsid w:val="0069174B"/>
    <w:rsid w:val="0069356E"/>
    <w:rsid w:val="00693FA1"/>
    <w:rsid w:val="006B05E3"/>
    <w:rsid w:val="006B09BC"/>
    <w:rsid w:val="006B42A0"/>
    <w:rsid w:val="006B4E59"/>
    <w:rsid w:val="006B5830"/>
    <w:rsid w:val="006C3402"/>
    <w:rsid w:val="006C3622"/>
    <w:rsid w:val="006C395C"/>
    <w:rsid w:val="006C45D4"/>
    <w:rsid w:val="006D39F6"/>
    <w:rsid w:val="006E1F3C"/>
    <w:rsid w:val="006E6073"/>
    <w:rsid w:val="006E7B6F"/>
    <w:rsid w:val="006F3723"/>
    <w:rsid w:val="006F7300"/>
    <w:rsid w:val="00703C09"/>
    <w:rsid w:val="00710F02"/>
    <w:rsid w:val="00712300"/>
    <w:rsid w:val="00720739"/>
    <w:rsid w:val="00721695"/>
    <w:rsid w:val="007242B4"/>
    <w:rsid w:val="00725FB2"/>
    <w:rsid w:val="00730C64"/>
    <w:rsid w:val="007322AF"/>
    <w:rsid w:val="00734E9F"/>
    <w:rsid w:val="00735477"/>
    <w:rsid w:val="00736DCA"/>
    <w:rsid w:val="00742399"/>
    <w:rsid w:val="007457E8"/>
    <w:rsid w:val="0074640C"/>
    <w:rsid w:val="0075003D"/>
    <w:rsid w:val="00751B37"/>
    <w:rsid w:val="00754D44"/>
    <w:rsid w:val="00760FD8"/>
    <w:rsid w:val="00767B7E"/>
    <w:rsid w:val="007746A9"/>
    <w:rsid w:val="00785465"/>
    <w:rsid w:val="00787656"/>
    <w:rsid w:val="007A67EA"/>
    <w:rsid w:val="007B15AF"/>
    <w:rsid w:val="007B7E83"/>
    <w:rsid w:val="007C1076"/>
    <w:rsid w:val="007C1631"/>
    <w:rsid w:val="007C2489"/>
    <w:rsid w:val="007C591F"/>
    <w:rsid w:val="007C636F"/>
    <w:rsid w:val="007D0EF8"/>
    <w:rsid w:val="007D39EB"/>
    <w:rsid w:val="007E0E14"/>
    <w:rsid w:val="007E39E0"/>
    <w:rsid w:val="00800A4D"/>
    <w:rsid w:val="008051B6"/>
    <w:rsid w:val="008131E7"/>
    <w:rsid w:val="00813711"/>
    <w:rsid w:val="00814279"/>
    <w:rsid w:val="00814922"/>
    <w:rsid w:val="00817274"/>
    <w:rsid w:val="008263C2"/>
    <w:rsid w:val="00826EFC"/>
    <w:rsid w:val="00834537"/>
    <w:rsid w:val="00842959"/>
    <w:rsid w:val="008451DC"/>
    <w:rsid w:val="008451FE"/>
    <w:rsid w:val="008466A1"/>
    <w:rsid w:val="00846C1D"/>
    <w:rsid w:val="00850A0E"/>
    <w:rsid w:val="00851758"/>
    <w:rsid w:val="00856D5A"/>
    <w:rsid w:val="008609EB"/>
    <w:rsid w:val="0086103F"/>
    <w:rsid w:val="00862D6D"/>
    <w:rsid w:val="00864443"/>
    <w:rsid w:val="008653E0"/>
    <w:rsid w:val="008655D8"/>
    <w:rsid w:val="008657FB"/>
    <w:rsid w:val="00865A75"/>
    <w:rsid w:val="00871D4F"/>
    <w:rsid w:val="00874ADE"/>
    <w:rsid w:val="00874FB3"/>
    <w:rsid w:val="00880BE3"/>
    <w:rsid w:val="00882588"/>
    <w:rsid w:val="00895792"/>
    <w:rsid w:val="008A3738"/>
    <w:rsid w:val="008A384C"/>
    <w:rsid w:val="008A6981"/>
    <w:rsid w:val="008B298F"/>
    <w:rsid w:val="008B4789"/>
    <w:rsid w:val="008B645B"/>
    <w:rsid w:val="008B67B8"/>
    <w:rsid w:val="008B774D"/>
    <w:rsid w:val="008C123E"/>
    <w:rsid w:val="008C253C"/>
    <w:rsid w:val="008C2B8C"/>
    <w:rsid w:val="008C3ED0"/>
    <w:rsid w:val="008C5585"/>
    <w:rsid w:val="008C5E94"/>
    <w:rsid w:val="008D4E4B"/>
    <w:rsid w:val="008D5711"/>
    <w:rsid w:val="008E6E9D"/>
    <w:rsid w:val="008F1897"/>
    <w:rsid w:val="008F4774"/>
    <w:rsid w:val="008F68F7"/>
    <w:rsid w:val="008F7259"/>
    <w:rsid w:val="008F7480"/>
    <w:rsid w:val="009037B6"/>
    <w:rsid w:val="00906CBE"/>
    <w:rsid w:val="00906FFA"/>
    <w:rsid w:val="00910384"/>
    <w:rsid w:val="00913652"/>
    <w:rsid w:val="009139C0"/>
    <w:rsid w:val="00913E45"/>
    <w:rsid w:val="009161C8"/>
    <w:rsid w:val="009164AD"/>
    <w:rsid w:val="00922289"/>
    <w:rsid w:val="0092414E"/>
    <w:rsid w:val="00925E00"/>
    <w:rsid w:val="0092717A"/>
    <w:rsid w:val="00936F46"/>
    <w:rsid w:val="0094271E"/>
    <w:rsid w:val="00943142"/>
    <w:rsid w:val="00943A29"/>
    <w:rsid w:val="00950C9C"/>
    <w:rsid w:val="0095197E"/>
    <w:rsid w:val="00952AB2"/>
    <w:rsid w:val="00954AF5"/>
    <w:rsid w:val="009551E0"/>
    <w:rsid w:val="00955801"/>
    <w:rsid w:val="0095654E"/>
    <w:rsid w:val="00956F3C"/>
    <w:rsid w:val="0095779B"/>
    <w:rsid w:val="00962551"/>
    <w:rsid w:val="0096485D"/>
    <w:rsid w:val="00975FB9"/>
    <w:rsid w:val="009900F0"/>
    <w:rsid w:val="00991769"/>
    <w:rsid w:val="00994E9F"/>
    <w:rsid w:val="00996931"/>
    <w:rsid w:val="009A0F18"/>
    <w:rsid w:val="009A132D"/>
    <w:rsid w:val="009A4CD8"/>
    <w:rsid w:val="009A6AFA"/>
    <w:rsid w:val="009B3ED1"/>
    <w:rsid w:val="009B605E"/>
    <w:rsid w:val="009C206F"/>
    <w:rsid w:val="009C433C"/>
    <w:rsid w:val="009C76CF"/>
    <w:rsid w:val="009D28B7"/>
    <w:rsid w:val="009D7E1A"/>
    <w:rsid w:val="009E2162"/>
    <w:rsid w:val="009F2F95"/>
    <w:rsid w:val="009F781E"/>
    <w:rsid w:val="00A006EB"/>
    <w:rsid w:val="00A02211"/>
    <w:rsid w:val="00A03709"/>
    <w:rsid w:val="00A06C77"/>
    <w:rsid w:val="00A10147"/>
    <w:rsid w:val="00A13D26"/>
    <w:rsid w:val="00A146A5"/>
    <w:rsid w:val="00A17411"/>
    <w:rsid w:val="00A2223D"/>
    <w:rsid w:val="00A223EF"/>
    <w:rsid w:val="00A34A74"/>
    <w:rsid w:val="00A34FF1"/>
    <w:rsid w:val="00A351B4"/>
    <w:rsid w:val="00A35351"/>
    <w:rsid w:val="00A42ADE"/>
    <w:rsid w:val="00A52061"/>
    <w:rsid w:val="00A60693"/>
    <w:rsid w:val="00A67728"/>
    <w:rsid w:val="00A81A4F"/>
    <w:rsid w:val="00A82E14"/>
    <w:rsid w:val="00A901E9"/>
    <w:rsid w:val="00A90F74"/>
    <w:rsid w:val="00A9762C"/>
    <w:rsid w:val="00AA4067"/>
    <w:rsid w:val="00AB1A5B"/>
    <w:rsid w:val="00AC0A54"/>
    <w:rsid w:val="00AC125E"/>
    <w:rsid w:val="00AC3AE6"/>
    <w:rsid w:val="00AC45DF"/>
    <w:rsid w:val="00AC474D"/>
    <w:rsid w:val="00AC4DFD"/>
    <w:rsid w:val="00AC58FD"/>
    <w:rsid w:val="00AC60CD"/>
    <w:rsid w:val="00AD1764"/>
    <w:rsid w:val="00AD60E6"/>
    <w:rsid w:val="00AD793A"/>
    <w:rsid w:val="00AE457D"/>
    <w:rsid w:val="00AE5956"/>
    <w:rsid w:val="00AE619F"/>
    <w:rsid w:val="00AF15BB"/>
    <w:rsid w:val="00AF373A"/>
    <w:rsid w:val="00AF7EFE"/>
    <w:rsid w:val="00B03AEF"/>
    <w:rsid w:val="00B03BEE"/>
    <w:rsid w:val="00B049AA"/>
    <w:rsid w:val="00B0517E"/>
    <w:rsid w:val="00B056E2"/>
    <w:rsid w:val="00B11314"/>
    <w:rsid w:val="00B1192C"/>
    <w:rsid w:val="00B138E3"/>
    <w:rsid w:val="00B13949"/>
    <w:rsid w:val="00B16313"/>
    <w:rsid w:val="00B23071"/>
    <w:rsid w:val="00B23267"/>
    <w:rsid w:val="00B25891"/>
    <w:rsid w:val="00B27149"/>
    <w:rsid w:val="00B40D26"/>
    <w:rsid w:val="00B4451B"/>
    <w:rsid w:val="00B45C97"/>
    <w:rsid w:val="00B51316"/>
    <w:rsid w:val="00B72D62"/>
    <w:rsid w:val="00B843C8"/>
    <w:rsid w:val="00B951E2"/>
    <w:rsid w:val="00B96F37"/>
    <w:rsid w:val="00B97544"/>
    <w:rsid w:val="00BA607C"/>
    <w:rsid w:val="00BB3E2A"/>
    <w:rsid w:val="00BC16F5"/>
    <w:rsid w:val="00BC287D"/>
    <w:rsid w:val="00BC2F1F"/>
    <w:rsid w:val="00BC4A76"/>
    <w:rsid w:val="00BD1514"/>
    <w:rsid w:val="00BD32E5"/>
    <w:rsid w:val="00BD52EA"/>
    <w:rsid w:val="00BD7ADD"/>
    <w:rsid w:val="00BE2473"/>
    <w:rsid w:val="00BE3AA8"/>
    <w:rsid w:val="00BE41C3"/>
    <w:rsid w:val="00BE6767"/>
    <w:rsid w:val="00BE68D7"/>
    <w:rsid w:val="00BF0784"/>
    <w:rsid w:val="00BF644B"/>
    <w:rsid w:val="00BF7763"/>
    <w:rsid w:val="00C04D5E"/>
    <w:rsid w:val="00C05153"/>
    <w:rsid w:val="00C100A6"/>
    <w:rsid w:val="00C20928"/>
    <w:rsid w:val="00C224B4"/>
    <w:rsid w:val="00C24EA2"/>
    <w:rsid w:val="00C24F70"/>
    <w:rsid w:val="00C25D5B"/>
    <w:rsid w:val="00C325C4"/>
    <w:rsid w:val="00C33479"/>
    <w:rsid w:val="00C41CD3"/>
    <w:rsid w:val="00C47BA2"/>
    <w:rsid w:val="00C5344D"/>
    <w:rsid w:val="00C601CD"/>
    <w:rsid w:val="00C60533"/>
    <w:rsid w:val="00C612DC"/>
    <w:rsid w:val="00C622CB"/>
    <w:rsid w:val="00C64D15"/>
    <w:rsid w:val="00C70394"/>
    <w:rsid w:val="00C74F74"/>
    <w:rsid w:val="00C7554B"/>
    <w:rsid w:val="00C80192"/>
    <w:rsid w:val="00C81192"/>
    <w:rsid w:val="00C83E31"/>
    <w:rsid w:val="00C90C56"/>
    <w:rsid w:val="00C916A4"/>
    <w:rsid w:val="00CA2A52"/>
    <w:rsid w:val="00CA2B15"/>
    <w:rsid w:val="00CA3D20"/>
    <w:rsid w:val="00CA6490"/>
    <w:rsid w:val="00CA7223"/>
    <w:rsid w:val="00CB05BE"/>
    <w:rsid w:val="00CB5744"/>
    <w:rsid w:val="00CB7022"/>
    <w:rsid w:val="00CC7FAD"/>
    <w:rsid w:val="00CD1937"/>
    <w:rsid w:val="00CE214C"/>
    <w:rsid w:val="00CE5921"/>
    <w:rsid w:val="00CE6858"/>
    <w:rsid w:val="00CF50BE"/>
    <w:rsid w:val="00CF553B"/>
    <w:rsid w:val="00CF6A52"/>
    <w:rsid w:val="00D03583"/>
    <w:rsid w:val="00D117B4"/>
    <w:rsid w:val="00D169F7"/>
    <w:rsid w:val="00D178B4"/>
    <w:rsid w:val="00D21382"/>
    <w:rsid w:val="00D26D01"/>
    <w:rsid w:val="00D27B40"/>
    <w:rsid w:val="00D3130E"/>
    <w:rsid w:val="00D33DA3"/>
    <w:rsid w:val="00D45C49"/>
    <w:rsid w:val="00D45D9D"/>
    <w:rsid w:val="00D4723B"/>
    <w:rsid w:val="00D52E8C"/>
    <w:rsid w:val="00D549EA"/>
    <w:rsid w:val="00D55EE8"/>
    <w:rsid w:val="00D5785A"/>
    <w:rsid w:val="00D57AAD"/>
    <w:rsid w:val="00D63409"/>
    <w:rsid w:val="00D63C11"/>
    <w:rsid w:val="00D64C48"/>
    <w:rsid w:val="00D731C4"/>
    <w:rsid w:val="00D76BB8"/>
    <w:rsid w:val="00D81BAA"/>
    <w:rsid w:val="00D85BE0"/>
    <w:rsid w:val="00D85F37"/>
    <w:rsid w:val="00D87C1A"/>
    <w:rsid w:val="00D87F42"/>
    <w:rsid w:val="00D87FD7"/>
    <w:rsid w:val="00D92167"/>
    <w:rsid w:val="00D946C9"/>
    <w:rsid w:val="00D9502B"/>
    <w:rsid w:val="00D97047"/>
    <w:rsid w:val="00D97108"/>
    <w:rsid w:val="00DA686C"/>
    <w:rsid w:val="00DB03FD"/>
    <w:rsid w:val="00DC5665"/>
    <w:rsid w:val="00DD46FC"/>
    <w:rsid w:val="00DD4F44"/>
    <w:rsid w:val="00DD5D8B"/>
    <w:rsid w:val="00DE0F9E"/>
    <w:rsid w:val="00DE5D76"/>
    <w:rsid w:val="00E04C8D"/>
    <w:rsid w:val="00E128D8"/>
    <w:rsid w:val="00E2729C"/>
    <w:rsid w:val="00E30D45"/>
    <w:rsid w:val="00E31BBE"/>
    <w:rsid w:val="00E411C9"/>
    <w:rsid w:val="00E42FE4"/>
    <w:rsid w:val="00E45EFF"/>
    <w:rsid w:val="00E4609D"/>
    <w:rsid w:val="00E46FAA"/>
    <w:rsid w:val="00E472C2"/>
    <w:rsid w:val="00E50FB5"/>
    <w:rsid w:val="00E5750B"/>
    <w:rsid w:val="00E60E2E"/>
    <w:rsid w:val="00E6343B"/>
    <w:rsid w:val="00E63A24"/>
    <w:rsid w:val="00E67913"/>
    <w:rsid w:val="00E71A2D"/>
    <w:rsid w:val="00E82E4B"/>
    <w:rsid w:val="00E8643F"/>
    <w:rsid w:val="00E8698A"/>
    <w:rsid w:val="00E923F2"/>
    <w:rsid w:val="00E92DFA"/>
    <w:rsid w:val="00E93161"/>
    <w:rsid w:val="00EA31CC"/>
    <w:rsid w:val="00EB14DF"/>
    <w:rsid w:val="00EB2B64"/>
    <w:rsid w:val="00EB3A07"/>
    <w:rsid w:val="00EB4143"/>
    <w:rsid w:val="00EB4728"/>
    <w:rsid w:val="00EB4E7F"/>
    <w:rsid w:val="00EB6FA4"/>
    <w:rsid w:val="00EC207A"/>
    <w:rsid w:val="00EC3F31"/>
    <w:rsid w:val="00ED3C91"/>
    <w:rsid w:val="00ED4112"/>
    <w:rsid w:val="00EE308A"/>
    <w:rsid w:val="00EF1347"/>
    <w:rsid w:val="00EF2BEB"/>
    <w:rsid w:val="00F01129"/>
    <w:rsid w:val="00F03D93"/>
    <w:rsid w:val="00F03D9E"/>
    <w:rsid w:val="00F05672"/>
    <w:rsid w:val="00F227BF"/>
    <w:rsid w:val="00F22F8A"/>
    <w:rsid w:val="00F31C70"/>
    <w:rsid w:val="00F32AB4"/>
    <w:rsid w:val="00F37085"/>
    <w:rsid w:val="00F374B2"/>
    <w:rsid w:val="00F37DF3"/>
    <w:rsid w:val="00F40AFC"/>
    <w:rsid w:val="00F46758"/>
    <w:rsid w:val="00F4730E"/>
    <w:rsid w:val="00F50A92"/>
    <w:rsid w:val="00F53F24"/>
    <w:rsid w:val="00F5632A"/>
    <w:rsid w:val="00F63341"/>
    <w:rsid w:val="00F66479"/>
    <w:rsid w:val="00F7536E"/>
    <w:rsid w:val="00F81F93"/>
    <w:rsid w:val="00F839A8"/>
    <w:rsid w:val="00F86F1B"/>
    <w:rsid w:val="00F92A21"/>
    <w:rsid w:val="00F92E9B"/>
    <w:rsid w:val="00F95814"/>
    <w:rsid w:val="00FA01D9"/>
    <w:rsid w:val="00FA031C"/>
    <w:rsid w:val="00FB13C1"/>
    <w:rsid w:val="00FB420B"/>
    <w:rsid w:val="00FC1C5F"/>
    <w:rsid w:val="00FC5A4D"/>
    <w:rsid w:val="00FC5C0C"/>
    <w:rsid w:val="00FC64EF"/>
    <w:rsid w:val="00FC7938"/>
    <w:rsid w:val="00FC7A71"/>
    <w:rsid w:val="00FD2673"/>
    <w:rsid w:val="00FE22FA"/>
    <w:rsid w:val="00FE26C9"/>
    <w:rsid w:val="00FE2A29"/>
    <w:rsid w:val="00FE64A0"/>
    <w:rsid w:val="00FF3801"/>
    <w:rsid w:val="00FF54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3A8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2" w:qFormat="1"/>
    <w:lsdException w:name="heading 2" w:uiPriority="2" w:qFormat="1"/>
    <w:lsdException w:name="heading 3" w:qFormat="1"/>
    <w:lsdException w:name="heading 6" w:semiHidden="1" w:unhideWhenUsed="1"/>
    <w:lsdException w:name="heading 7" w:semiHidden="1" w:unhideWhenUsed="1"/>
    <w:lsdException w:name="heading 8" w:semiHidden="1" w:unhideWhenUsed="1"/>
    <w:lsdException w:name="heading 9" w:semiHidden="1" w:uiPriority="2"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6AFA"/>
    <w:pPr>
      <w:spacing w:before="120" w:after="180" w:line="280" w:lineRule="atLeast"/>
    </w:pPr>
    <w:rPr>
      <w:rFonts w:ascii="Arial" w:hAnsi="Arial"/>
      <w:spacing w:val="4"/>
      <w:sz w:val="24"/>
      <w:szCs w:val="24"/>
    </w:rPr>
  </w:style>
  <w:style w:type="paragraph" w:styleId="Heading1">
    <w:name w:val="heading 1"/>
    <w:basedOn w:val="Title"/>
    <w:next w:val="Normal"/>
    <w:link w:val="Heading1Char"/>
    <w:uiPriority w:val="2"/>
    <w:qFormat/>
    <w:rsid w:val="001F6DA1"/>
    <w:pPr>
      <w:kinsoku w:val="0"/>
      <w:overflowPunct w:val="0"/>
    </w:pPr>
    <w:rPr>
      <w:color w:val="005A6F"/>
    </w:rPr>
  </w:style>
  <w:style w:type="paragraph" w:styleId="Heading2">
    <w:name w:val="heading 2"/>
    <w:basedOn w:val="Heading1"/>
    <w:next w:val="Normal"/>
    <w:link w:val="Heading2Char"/>
    <w:uiPriority w:val="2"/>
    <w:qFormat/>
    <w:rsid w:val="001F6DA1"/>
    <w:pPr>
      <w:outlineLvl w:val="1"/>
    </w:pPr>
    <w:rPr>
      <w:sz w:val="36"/>
    </w:rPr>
  </w:style>
  <w:style w:type="paragraph" w:styleId="Heading3">
    <w:name w:val="heading 3"/>
    <w:basedOn w:val="Normal"/>
    <w:next w:val="Normal"/>
    <w:link w:val="Heading3Char"/>
    <w:uiPriority w:val="2"/>
    <w:qFormat/>
    <w:rsid w:val="008D4E4B"/>
    <w:pPr>
      <w:keepNext/>
      <w:keepLines/>
      <w:spacing w:before="240" w:line="240" w:lineRule="auto"/>
      <w:contextualSpacing/>
      <w:outlineLvl w:val="2"/>
    </w:pPr>
    <w:rPr>
      <w:rFonts w:ascii="Georgia" w:hAnsi="Georgia" w:cs="Arial"/>
      <w:bCs/>
      <w:sz w:val="28"/>
      <w:szCs w:val="26"/>
    </w:rPr>
  </w:style>
  <w:style w:type="paragraph" w:styleId="Heading4">
    <w:name w:val="heading 4"/>
    <w:basedOn w:val="Normal"/>
    <w:next w:val="Normal"/>
    <w:link w:val="Heading4Char"/>
    <w:uiPriority w:val="2"/>
    <w:unhideWhenUsed/>
    <w:rsid w:val="00BD7ADD"/>
    <w:pPr>
      <w:keepNext/>
      <w:keepLines/>
      <w:contextualSpacing/>
      <w:outlineLvl w:val="3"/>
    </w:pPr>
    <w:rPr>
      <w:b/>
      <w:lang w:val="en-US"/>
    </w:rPr>
  </w:style>
  <w:style w:type="paragraph" w:styleId="Heading5">
    <w:name w:val="heading 5"/>
    <w:basedOn w:val="Heading4"/>
    <w:next w:val="Normal"/>
    <w:link w:val="Heading5Char"/>
    <w:uiPriority w:val="2"/>
    <w:unhideWhenUsed/>
    <w:rsid w:val="00E50FB5"/>
    <w:pPr>
      <w:outlineLvl w:val="4"/>
    </w:pPr>
    <w:rPr>
      <w:b w:val="0"/>
    </w:rPr>
  </w:style>
  <w:style w:type="paragraph" w:styleId="Heading6">
    <w:name w:val="heading 6"/>
    <w:basedOn w:val="Heading1"/>
    <w:next w:val="Normal"/>
    <w:link w:val="Heading6Char"/>
    <w:uiPriority w:val="2"/>
    <w:unhideWhenUsed/>
    <w:rsid w:val="008D4E4B"/>
    <w:pPr>
      <w:spacing w:before="120"/>
      <w:outlineLvl w:val="5"/>
    </w:pPr>
    <w:rPr>
      <w:rFonts w:asciiTheme="minorHAnsi" w:eastAsiaTheme="majorEastAsia" w:hAnsiTheme="minorHAnsi" w:cstheme="majorBidi"/>
      <w:iCs/>
      <w:color w:val="auto"/>
      <w:sz w:val="22"/>
    </w:rPr>
  </w:style>
  <w:style w:type="paragraph" w:styleId="Heading7">
    <w:name w:val="heading 7"/>
    <w:basedOn w:val="Normal"/>
    <w:next w:val="Normal"/>
    <w:link w:val="Heading7Char"/>
    <w:uiPriority w:val="2"/>
    <w:unhideWhenUsed/>
    <w:rsid w:val="008D4E4B"/>
    <w:pPr>
      <w:keepNext/>
      <w:keepLines/>
      <w:outlineLvl w:val="6"/>
    </w:pPr>
    <w:rPr>
      <w:rFonts w:asciiTheme="minorHAnsi" w:eastAsiaTheme="majorEastAsia" w:hAnsiTheme="minorHAnsi" w:cstheme="majorBidi"/>
      <w:iCs/>
    </w:rPr>
  </w:style>
  <w:style w:type="paragraph" w:styleId="Heading8">
    <w:name w:val="heading 8"/>
    <w:basedOn w:val="Normal"/>
    <w:next w:val="Normal"/>
    <w:link w:val="Heading8Char"/>
    <w:uiPriority w:val="2"/>
    <w:unhideWhenUsed/>
    <w:rsid w:val="008D4E4B"/>
    <w:pPr>
      <w:keepNext/>
      <w:keepLines/>
      <w:outlineLvl w:val="7"/>
    </w:pPr>
    <w:rPr>
      <w:rFonts w:asciiTheme="minorHAnsi" w:eastAsiaTheme="majorEastAsia" w:hAnsiTheme="minorHAnsi" w:cstheme="majorBidi"/>
      <w:szCs w:val="20"/>
    </w:rPr>
  </w:style>
  <w:style w:type="paragraph" w:styleId="Heading9">
    <w:name w:val="heading 9"/>
    <w:basedOn w:val="Normal"/>
    <w:next w:val="Normal"/>
    <w:link w:val="Heading9Char"/>
    <w:uiPriority w:val="2"/>
    <w:semiHidden/>
    <w:unhideWhenUsed/>
    <w:rsid w:val="008D4E4B"/>
    <w:pPr>
      <w:keepNext/>
      <w:keepLines/>
      <w:outlineLvl w:val="8"/>
    </w:pPr>
    <w:rPr>
      <w:rFonts w:asciiTheme="minorHAnsi" w:eastAsiaTheme="majorEastAsia" w:hAnsiTheme="minorHAnsi"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D44E8"/>
    <w:pPr>
      <w:tabs>
        <w:tab w:val="center" w:pos="4513"/>
        <w:tab w:val="right" w:pos="9026"/>
      </w:tabs>
      <w:spacing w:before="0" w:after="0" w:line="240" w:lineRule="auto"/>
    </w:pPr>
  </w:style>
  <w:style w:type="paragraph" w:styleId="Title">
    <w:name w:val="Title"/>
    <w:basedOn w:val="Normal"/>
    <w:link w:val="TitleChar"/>
    <w:uiPriority w:val="1"/>
    <w:qFormat/>
    <w:rsid w:val="004F77BF"/>
    <w:pPr>
      <w:spacing w:before="240" w:line="240" w:lineRule="auto"/>
      <w:contextualSpacing/>
      <w:outlineLvl w:val="0"/>
    </w:pPr>
    <w:rPr>
      <w:rFonts w:ascii="Georgia" w:hAnsi="Georgia" w:cs="Arial"/>
      <w:bCs/>
      <w:color w:val="005A70"/>
      <w:spacing w:val="0"/>
      <w:kern w:val="28"/>
      <w:sz w:val="72"/>
      <w:szCs w:val="32"/>
    </w:rPr>
  </w:style>
  <w:style w:type="paragraph" w:styleId="ListBullet">
    <w:name w:val="List Bullet"/>
    <w:basedOn w:val="Normal"/>
    <w:uiPriority w:val="1"/>
    <w:qFormat/>
    <w:rsid w:val="008D4E4B"/>
    <w:pPr>
      <w:numPr>
        <w:numId w:val="2"/>
      </w:numPr>
      <w:tabs>
        <w:tab w:val="left" w:pos="170"/>
      </w:tabs>
      <w:ind w:left="533"/>
    </w:pPr>
  </w:style>
  <w:style w:type="paragraph" w:styleId="Footer">
    <w:name w:val="footer"/>
    <w:basedOn w:val="Normal"/>
    <w:link w:val="FooterChar"/>
    <w:uiPriority w:val="99"/>
    <w:rsid w:val="00E50FB5"/>
    <w:pPr>
      <w:tabs>
        <w:tab w:val="right" w:pos="10433"/>
      </w:tabs>
      <w:spacing w:before="0" w:after="0" w:line="240" w:lineRule="auto"/>
    </w:pPr>
    <w:rPr>
      <w:sz w:val="18"/>
    </w:rPr>
  </w:style>
  <w:style w:type="paragraph" w:customStyle="1" w:styleId="Smalltext">
    <w:name w:val="Small text"/>
    <w:basedOn w:val="Normal"/>
    <w:rsid w:val="004D44E8"/>
    <w:pPr>
      <w:spacing w:before="0" w:after="240" w:line="240" w:lineRule="auto"/>
      <w:ind w:left="142" w:hanging="142"/>
      <w:jc w:val="right"/>
    </w:pPr>
    <w:rPr>
      <w:sz w:val="12"/>
      <w:szCs w:val="16"/>
      <w:lang w:val="en-US"/>
    </w:rPr>
  </w:style>
  <w:style w:type="character" w:styleId="Hyperlink">
    <w:name w:val="Hyperlink"/>
    <w:basedOn w:val="DefaultParagraphFont"/>
    <w:uiPriority w:val="99"/>
    <w:qFormat/>
    <w:rsid w:val="006678ED"/>
    <w:rPr>
      <w:rFonts w:ascii="Arial" w:hAnsi="Arial"/>
      <w:b w:val="0"/>
      <w:color w:val="0000FF"/>
      <w:u w:val="single"/>
    </w:rPr>
  </w:style>
  <w:style w:type="character" w:customStyle="1" w:styleId="Heading5Char">
    <w:name w:val="Heading 5 Char"/>
    <w:basedOn w:val="DefaultParagraphFont"/>
    <w:link w:val="Heading5"/>
    <w:uiPriority w:val="2"/>
    <w:rsid w:val="00E50FB5"/>
    <w:rPr>
      <w:rFonts w:ascii="Arial" w:hAnsi="Arial"/>
      <w:szCs w:val="24"/>
      <w:lang w:val="en-US"/>
    </w:rPr>
  </w:style>
  <w:style w:type="table" w:styleId="TableGrid">
    <w:name w:val="Table Grid"/>
    <w:basedOn w:val="TableNormal"/>
    <w:rsid w:val="005F6BD6"/>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95197E"/>
    <w:pPr>
      <w:spacing w:before="0"/>
    </w:pPr>
    <w:rPr>
      <w:sz w:val="16"/>
      <w:szCs w:val="20"/>
    </w:rPr>
  </w:style>
  <w:style w:type="character" w:customStyle="1" w:styleId="FootnoteTextChar">
    <w:name w:val="Footnote Text Char"/>
    <w:basedOn w:val="DefaultParagraphFont"/>
    <w:link w:val="FootnoteText"/>
    <w:rsid w:val="0095197E"/>
    <w:rPr>
      <w:rFonts w:ascii="Arial" w:hAnsi="Arial"/>
      <w:sz w:val="16"/>
    </w:rPr>
  </w:style>
  <w:style w:type="paragraph" w:customStyle="1" w:styleId="Pullouttext">
    <w:name w:val="Pullout text"/>
    <w:next w:val="Normal"/>
    <w:link w:val="PullouttextChar"/>
    <w:uiPriority w:val="3"/>
    <w:qFormat/>
    <w:rsid w:val="008A384C"/>
    <w:pPr>
      <w:spacing w:before="120" w:after="120"/>
      <w:ind w:left="397"/>
      <w:contextualSpacing/>
    </w:pPr>
    <w:rPr>
      <w:rFonts w:ascii="Georgia" w:hAnsi="Georgia" w:cs="Arial"/>
      <w:bCs/>
      <w:iCs/>
      <w:color w:val="005A70"/>
      <w:sz w:val="24"/>
      <w:szCs w:val="28"/>
    </w:rPr>
  </w:style>
  <w:style w:type="character" w:customStyle="1" w:styleId="Heading2Char">
    <w:name w:val="Heading 2 Char"/>
    <w:basedOn w:val="DefaultParagraphFont"/>
    <w:link w:val="Heading2"/>
    <w:uiPriority w:val="2"/>
    <w:rsid w:val="001F6DA1"/>
    <w:rPr>
      <w:rFonts w:ascii="Georgia" w:hAnsi="Georgia" w:cs="Arial"/>
      <w:bCs/>
      <w:color w:val="005A6F"/>
      <w:kern w:val="28"/>
      <w:sz w:val="36"/>
      <w:szCs w:val="32"/>
    </w:rPr>
  </w:style>
  <w:style w:type="character" w:customStyle="1" w:styleId="PullouttextChar">
    <w:name w:val="Pullout text Char"/>
    <w:basedOn w:val="Heading2Char"/>
    <w:link w:val="Pullouttext"/>
    <w:uiPriority w:val="3"/>
    <w:rsid w:val="008A384C"/>
    <w:rPr>
      <w:rFonts w:ascii="Georgia" w:hAnsi="Georgia" w:cs="Arial"/>
      <w:bCs/>
      <w:iCs w:val="0"/>
      <w:color w:val="005A70"/>
      <w:spacing w:val="4"/>
      <w:kern w:val="32"/>
      <w:sz w:val="24"/>
      <w:szCs w:val="28"/>
    </w:rPr>
  </w:style>
  <w:style w:type="paragraph" w:customStyle="1" w:styleId="TableText">
    <w:name w:val="Table Text"/>
    <w:basedOn w:val="Normal"/>
    <w:uiPriority w:val="3"/>
    <w:qFormat/>
    <w:rsid w:val="005F6BD6"/>
    <w:pPr>
      <w:spacing w:before="40" w:after="40"/>
    </w:pPr>
  </w:style>
  <w:style w:type="paragraph" w:customStyle="1" w:styleId="Tablebullet">
    <w:name w:val="Table bullet"/>
    <w:basedOn w:val="TableText"/>
    <w:uiPriority w:val="3"/>
    <w:qFormat/>
    <w:rsid w:val="00F40AFC"/>
    <w:pPr>
      <w:numPr>
        <w:numId w:val="1"/>
      </w:numPr>
      <w:ind w:left="170" w:hanging="170"/>
    </w:pPr>
    <w:rPr>
      <w:szCs w:val="18"/>
    </w:rPr>
  </w:style>
  <w:style w:type="character" w:customStyle="1" w:styleId="Heading9Char">
    <w:name w:val="Heading 9 Char"/>
    <w:basedOn w:val="DefaultParagraphFont"/>
    <w:link w:val="Heading9"/>
    <w:uiPriority w:val="2"/>
    <w:semiHidden/>
    <w:rsid w:val="008D4E4B"/>
    <w:rPr>
      <w:rFonts w:asciiTheme="minorHAnsi" w:eastAsiaTheme="majorEastAsia" w:hAnsiTheme="minorHAnsi" w:cstheme="majorBidi"/>
      <w:iCs/>
      <w:spacing w:val="4"/>
      <w:sz w:val="22"/>
    </w:rPr>
  </w:style>
  <w:style w:type="character" w:customStyle="1" w:styleId="Heading6Char">
    <w:name w:val="Heading 6 Char"/>
    <w:basedOn w:val="DefaultParagraphFont"/>
    <w:link w:val="Heading6"/>
    <w:uiPriority w:val="2"/>
    <w:rsid w:val="008D4E4B"/>
    <w:rPr>
      <w:rFonts w:asciiTheme="minorHAnsi" w:eastAsiaTheme="majorEastAsia" w:hAnsiTheme="minorHAnsi" w:cstheme="majorBidi"/>
      <w:bCs/>
      <w:iCs/>
      <w:spacing w:val="4"/>
      <w:kern w:val="32"/>
      <w:sz w:val="22"/>
      <w:szCs w:val="32"/>
    </w:rPr>
  </w:style>
  <w:style w:type="character" w:customStyle="1" w:styleId="Heading7Char">
    <w:name w:val="Heading 7 Char"/>
    <w:basedOn w:val="DefaultParagraphFont"/>
    <w:link w:val="Heading7"/>
    <w:uiPriority w:val="2"/>
    <w:rsid w:val="008D4E4B"/>
    <w:rPr>
      <w:rFonts w:asciiTheme="minorHAnsi" w:eastAsiaTheme="majorEastAsia" w:hAnsiTheme="minorHAnsi" w:cstheme="majorBidi"/>
      <w:iCs/>
      <w:spacing w:val="4"/>
      <w:sz w:val="22"/>
      <w:szCs w:val="24"/>
    </w:rPr>
  </w:style>
  <w:style w:type="character" w:customStyle="1" w:styleId="Heading1Char">
    <w:name w:val="Heading 1 Char"/>
    <w:basedOn w:val="DefaultParagraphFont"/>
    <w:link w:val="Heading1"/>
    <w:uiPriority w:val="2"/>
    <w:rsid w:val="001F6DA1"/>
    <w:rPr>
      <w:rFonts w:ascii="Georgia" w:hAnsi="Georgia" w:cs="Arial"/>
      <w:bCs/>
      <w:color w:val="005A6F"/>
      <w:kern w:val="28"/>
      <w:sz w:val="72"/>
      <w:szCs w:val="32"/>
    </w:rPr>
  </w:style>
  <w:style w:type="character" w:customStyle="1" w:styleId="Heading3Char">
    <w:name w:val="Heading 3 Char"/>
    <w:basedOn w:val="DefaultParagraphFont"/>
    <w:link w:val="Heading3"/>
    <w:uiPriority w:val="2"/>
    <w:rsid w:val="008D4E4B"/>
    <w:rPr>
      <w:rFonts w:ascii="Georgia" w:hAnsi="Georgia" w:cs="Arial"/>
      <w:bCs/>
      <w:spacing w:val="4"/>
      <w:sz w:val="28"/>
      <w:szCs w:val="26"/>
    </w:rPr>
  </w:style>
  <w:style w:type="character" w:customStyle="1" w:styleId="Heading4Char">
    <w:name w:val="Heading 4 Char"/>
    <w:basedOn w:val="DefaultParagraphFont"/>
    <w:link w:val="Heading4"/>
    <w:uiPriority w:val="2"/>
    <w:rsid w:val="00557624"/>
    <w:rPr>
      <w:rFonts w:ascii="Arial" w:hAnsi="Arial"/>
      <w:b/>
      <w:szCs w:val="24"/>
      <w:lang w:val="en-US"/>
    </w:rPr>
  </w:style>
  <w:style w:type="character" w:customStyle="1" w:styleId="HeaderChar">
    <w:name w:val="Header Char"/>
    <w:basedOn w:val="DefaultParagraphFont"/>
    <w:link w:val="Header"/>
    <w:rsid w:val="004D44E8"/>
    <w:rPr>
      <w:rFonts w:ascii="Arial" w:hAnsi="Arial"/>
      <w:szCs w:val="24"/>
    </w:rPr>
  </w:style>
  <w:style w:type="character" w:customStyle="1" w:styleId="TitleChar">
    <w:name w:val="Title Char"/>
    <w:basedOn w:val="DefaultParagraphFont"/>
    <w:link w:val="Title"/>
    <w:uiPriority w:val="1"/>
    <w:rsid w:val="004F77BF"/>
    <w:rPr>
      <w:rFonts w:ascii="Georgia" w:hAnsi="Georgia" w:cs="Arial"/>
      <w:bCs/>
      <w:color w:val="005A70"/>
      <w:kern w:val="28"/>
      <w:sz w:val="72"/>
      <w:szCs w:val="32"/>
    </w:rPr>
  </w:style>
  <w:style w:type="character" w:customStyle="1" w:styleId="FooterChar">
    <w:name w:val="Footer Char"/>
    <w:basedOn w:val="DefaultParagraphFont"/>
    <w:link w:val="Footer"/>
    <w:uiPriority w:val="99"/>
    <w:rsid w:val="00E50FB5"/>
    <w:rPr>
      <w:rFonts w:ascii="Arial" w:hAnsi="Arial"/>
      <w:sz w:val="18"/>
      <w:szCs w:val="24"/>
    </w:rPr>
  </w:style>
  <w:style w:type="character" w:customStyle="1" w:styleId="Heading8Char">
    <w:name w:val="Heading 8 Char"/>
    <w:basedOn w:val="DefaultParagraphFont"/>
    <w:link w:val="Heading8"/>
    <w:uiPriority w:val="2"/>
    <w:rsid w:val="008D4E4B"/>
    <w:rPr>
      <w:rFonts w:asciiTheme="minorHAnsi" w:eastAsiaTheme="majorEastAsia" w:hAnsiTheme="minorHAnsi" w:cstheme="majorBidi"/>
      <w:spacing w:val="4"/>
      <w:sz w:val="22"/>
    </w:rPr>
  </w:style>
  <w:style w:type="paragraph" w:styleId="Subtitle">
    <w:name w:val="Subtitle"/>
    <w:basedOn w:val="Normal"/>
    <w:next w:val="Normal"/>
    <w:link w:val="SubtitleChar"/>
    <w:uiPriority w:val="99"/>
    <w:qFormat/>
    <w:rsid w:val="004F77BF"/>
    <w:pPr>
      <w:numPr>
        <w:ilvl w:val="1"/>
      </w:numPr>
      <w:spacing w:before="0" w:after="600" w:line="240" w:lineRule="auto"/>
      <w:contextualSpacing/>
    </w:pPr>
    <w:rPr>
      <w:rFonts w:asciiTheme="majorHAnsi" w:eastAsiaTheme="majorEastAsia" w:hAnsiTheme="majorHAnsi" w:cstheme="majorBidi"/>
      <w:iCs/>
      <w:color w:val="000000" w:themeColor="text1"/>
      <w:sz w:val="36"/>
    </w:rPr>
  </w:style>
  <w:style w:type="character" w:customStyle="1" w:styleId="SubtitleChar">
    <w:name w:val="Subtitle Char"/>
    <w:basedOn w:val="DefaultParagraphFont"/>
    <w:link w:val="Subtitle"/>
    <w:uiPriority w:val="99"/>
    <w:rsid w:val="004F77BF"/>
    <w:rPr>
      <w:rFonts w:asciiTheme="majorHAnsi" w:eastAsiaTheme="majorEastAsia" w:hAnsiTheme="majorHAnsi" w:cstheme="majorBidi"/>
      <w:iCs/>
      <w:color w:val="000000" w:themeColor="text1"/>
      <w:spacing w:val="4"/>
      <w:sz w:val="36"/>
      <w:szCs w:val="24"/>
    </w:rPr>
  </w:style>
  <w:style w:type="paragraph" w:styleId="BalloonText">
    <w:name w:val="Balloon Text"/>
    <w:basedOn w:val="Normal"/>
    <w:link w:val="BalloonTextChar"/>
    <w:rsid w:val="00E4609D"/>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rsid w:val="00E4609D"/>
    <w:rPr>
      <w:rFonts w:ascii="Tahoma" w:hAnsi="Tahoma" w:cs="Tahoma"/>
      <w:spacing w:val="4"/>
      <w:sz w:val="16"/>
      <w:szCs w:val="16"/>
    </w:rPr>
  </w:style>
  <w:style w:type="character" w:styleId="Strong">
    <w:name w:val="Strong"/>
    <w:aliases w:val="Bold"/>
    <w:basedOn w:val="DefaultParagraphFont"/>
    <w:uiPriority w:val="22"/>
    <w:qFormat/>
    <w:rsid w:val="00AE457D"/>
    <w:rPr>
      <w:rFonts w:ascii="Arial" w:hAnsi="Arial"/>
      <w:b/>
      <w:bCs/>
      <w:sz w:val="22"/>
    </w:rPr>
  </w:style>
  <w:style w:type="paragraph" w:styleId="ListParagraph">
    <w:name w:val="List Paragraph"/>
    <w:basedOn w:val="Normal"/>
    <w:uiPriority w:val="1"/>
    <w:qFormat/>
    <w:rsid w:val="00C80192"/>
    <w:pPr>
      <w:ind w:left="720"/>
      <w:contextualSpacing/>
    </w:pPr>
  </w:style>
  <w:style w:type="table" w:styleId="ColorfulList-Accent2">
    <w:name w:val="Colorful List Accent 2"/>
    <w:basedOn w:val="TableNormal"/>
    <w:uiPriority w:val="72"/>
    <w:rsid w:val="008451DC"/>
    <w:rPr>
      <w:rFonts w:ascii="Arial" w:hAnsi="Arial"/>
      <w:color w:val="000000" w:themeColor="text1"/>
      <w:sz w:val="24"/>
    </w:rPr>
    <w:tblPr>
      <w:tblStyleRowBandSize w:val="1"/>
      <w:tblStyleColBandSize w:val="1"/>
    </w:tblPr>
    <w:tcPr>
      <w:shd w:val="clear" w:color="auto" w:fill="auto"/>
    </w:tcPr>
    <w:tblStylePr w:type="firstRow">
      <w:rPr>
        <w:rFonts w:ascii="Arial" w:hAnsi="Arial"/>
        <w:b/>
        <w:bCs/>
        <w:color w:val="FFFFFF" w:themeColor="background1"/>
        <w:sz w:val="24"/>
      </w:rPr>
      <w:tblPr/>
      <w:tcPr>
        <w:tcBorders>
          <w:bottom w:val="single" w:sz="12" w:space="0" w:color="FFFFFF" w:themeColor="background1"/>
        </w:tcBorders>
        <w:shd w:val="clear" w:color="auto" w:fill="008C94" w:themeFill="accent2" w:themeFillShade="CC"/>
      </w:tcPr>
    </w:tblStylePr>
    <w:tblStylePr w:type="lastRow">
      <w:rPr>
        <w:b/>
        <w:bCs/>
        <w:color w:val="008C9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EFAFF" w:themeFill="accent2" w:themeFillTint="3F"/>
      </w:tcPr>
    </w:tblStylePr>
    <w:tblStylePr w:type="band2Horz">
      <w:rPr>
        <w:rFonts w:ascii="Arial" w:hAnsi="Arial"/>
        <w:sz w:val="24"/>
      </w:rPr>
    </w:tblStylePr>
  </w:style>
  <w:style w:type="table" w:customStyle="1" w:styleId="DSSDatatablestyle">
    <w:name w:val="DSS Data table style"/>
    <w:basedOn w:val="TableNormal"/>
    <w:uiPriority w:val="99"/>
    <w:rsid w:val="008451DC"/>
    <w:rPr>
      <w:rFonts w:ascii="Arial" w:eastAsia="Arial" w:hAnsi="Arial"/>
      <w:sz w:val="24"/>
      <w:szCs w:val="22"/>
      <w:lang w:eastAsia="en-US"/>
    </w:rPr>
    <w:tblPr>
      <w:tblStyleRowBandSize w:val="1"/>
      <w:tblInd w:w="113" w:type="dxa"/>
    </w:tblPr>
    <w:tblStylePr w:type="firstRow">
      <w:rPr>
        <w:rFonts w:ascii="Arial" w:hAnsi="Arial"/>
        <w:b/>
        <w:color w:val="FFFFFF"/>
        <w:sz w:val="24"/>
      </w:rPr>
      <w:tblPr/>
      <w:tcPr>
        <w:shd w:val="clear" w:color="auto" w:fill="005A70"/>
      </w:tcPr>
    </w:tblStylePr>
    <w:tblStylePr w:type="lastRow">
      <w:rPr>
        <w:rFonts w:ascii="Arial" w:hAnsi="Arial"/>
        <w:b/>
        <w:sz w:val="22"/>
      </w:rPr>
      <w:tblPr/>
      <w:tcPr>
        <w:tcBorders>
          <w:bottom w:val="single" w:sz="8" w:space="0" w:color="auto"/>
        </w:tcBorders>
      </w:tcPr>
    </w:tblStylePr>
    <w:tblStylePr w:type="band2Horz">
      <w:rPr>
        <w:rFonts w:ascii="Arial" w:hAnsi="Arial"/>
        <w:sz w:val="22"/>
      </w:rPr>
      <w:tblPr/>
      <w:tcPr>
        <w:shd w:val="clear" w:color="auto" w:fill="F5F5F5"/>
      </w:tcPr>
    </w:tblStylePr>
  </w:style>
  <w:style w:type="paragraph" w:styleId="BodyText">
    <w:name w:val="Body Text"/>
    <w:basedOn w:val="Normal"/>
    <w:link w:val="BodyTextChar"/>
    <w:uiPriority w:val="1"/>
    <w:qFormat/>
    <w:rsid w:val="00954AF5"/>
    <w:pPr>
      <w:widowControl w:val="0"/>
      <w:autoSpaceDE w:val="0"/>
      <w:autoSpaceDN w:val="0"/>
      <w:adjustRightInd w:val="0"/>
      <w:spacing w:before="0" w:after="0" w:line="240" w:lineRule="auto"/>
    </w:pPr>
    <w:rPr>
      <w:rFonts w:ascii="Times New Roman" w:eastAsiaTheme="minorEastAsia" w:hAnsi="Times New Roman"/>
      <w:spacing w:val="0"/>
    </w:rPr>
  </w:style>
  <w:style w:type="character" w:customStyle="1" w:styleId="BodyTextChar">
    <w:name w:val="Body Text Char"/>
    <w:basedOn w:val="DefaultParagraphFont"/>
    <w:link w:val="BodyText"/>
    <w:uiPriority w:val="1"/>
    <w:rsid w:val="00954AF5"/>
    <w:rPr>
      <w:rFonts w:eastAsiaTheme="minorEastAsia"/>
      <w:sz w:val="24"/>
      <w:szCs w:val="24"/>
    </w:rPr>
  </w:style>
  <w:style w:type="paragraph" w:styleId="Revision">
    <w:name w:val="Revision"/>
    <w:hidden/>
    <w:uiPriority w:val="99"/>
    <w:semiHidden/>
    <w:rsid w:val="00CA7223"/>
    <w:rPr>
      <w:rFonts w:ascii="Arial" w:hAnsi="Arial"/>
      <w:spacing w:val="4"/>
      <w:sz w:val="24"/>
      <w:szCs w:val="24"/>
    </w:rPr>
  </w:style>
  <w:style w:type="character" w:styleId="UnresolvedMention">
    <w:name w:val="Unresolved Mention"/>
    <w:basedOn w:val="DefaultParagraphFont"/>
    <w:uiPriority w:val="99"/>
    <w:semiHidden/>
    <w:unhideWhenUsed/>
    <w:rsid w:val="00FE64A0"/>
    <w:rPr>
      <w:color w:val="605E5C"/>
      <w:shd w:val="clear" w:color="auto" w:fill="E1DFDD"/>
    </w:rPr>
  </w:style>
  <w:style w:type="character" w:styleId="FollowedHyperlink">
    <w:name w:val="FollowedHyperlink"/>
    <w:basedOn w:val="DefaultParagraphFont"/>
    <w:uiPriority w:val="99"/>
    <w:semiHidden/>
    <w:unhideWhenUsed/>
    <w:rsid w:val="00F5632A"/>
    <w:rPr>
      <w:color w:val="0000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321943">
      <w:bodyDiv w:val="1"/>
      <w:marLeft w:val="0"/>
      <w:marRight w:val="0"/>
      <w:marTop w:val="0"/>
      <w:marBottom w:val="0"/>
      <w:divBdr>
        <w:top w:val="none" w:sz="0" w:space="0" w:color="auto"/>
        <w:left w:val="none" w:sz="0" w:space="0" w:color="auto"/>
        <w:bottom w:val="none" w:sz="0" w:space="0" w:color="auto"/>
        <w:right w:val="none" w:sz="0" w:space="0" w:color="auto"/>
      </w:divBdr>
    </w:div>
    <w:div w:id="1276862347">
      <w:bodyDiv w:val="1"/>
      <w:marLeft w:val="0"/>
      <w:marRight w:val="0"/>
      <w:marTop w:val="0"/>
      <w:marBottom w:val="0"/>
      <w:divBdr>
        <w:top w:val="none" w:sz="0" w:space="0" w:color="auto"/>
        <w:left w:val="none" w:sz="0" w:space="0" w:color="auto"/>
        <w:bottom w:val="none" w:sz="0" w:space="0" w:color="auto"/>
        <w:right w:val="none" w:sz="0" w:space="0" w:color="auto"/>
      </w:divBdr>
    </w:div>
    <w:div w:id="1468741093">
      <w:bodyDiv w:val="1"/>
      <w:marLeft w:val="0"/>
      <w:marRight w:val="0"/>
      <w:marTop w:val="0"/>
      <w:marBottom w:val="0"/>
      <w:divBdr>
        <w:top w:val="none" w:sz="0" w:space="0" w:color="auto"/>
        <w:left w:val="none" w:sz="0" w:space="0" w:color="auto"/>
        <w:bottom w:val="none" w:sz="0" w:space="0" w:color="auto"/>
        <w:right w:val="none" w:sz="0" w:space="0" w:color="auto"/>
      </w:divBdr>
    </w:div>
    <w:div w:id="2057385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google.com.au/url?sa=i&amp;source=web&amp;rct=j&amp;url=https://www.housing.vic.gov.au/&amp;ved=2ahUKEwjPp-CJ5PCSAxUVR2wGHVL7Ns0Qy_kOegQIARAB&amp;opi=89978449&amp;cd&amp;psig=AOvVaw3GZfQr7HNMoqewHVoCpWNc&amp;ust=1771976252159000" TargetMode="External"/><Relationship Id="rId18" Type="http://schemas.openxmlformats.org/officeDocument/2006/relationships/hyperlink" Target="mailto:(housingcustomers@sa.gov.au)" TargetMode="Externa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https://www.nsw.gov.au/housing-and-construction/social-affordable/find-your-nearest-housing-office" TargetMode="External"/><Relationship Id="rId17" Type="http://schemas.openxmlformats.org/officeDocument/2006/relationships/header" Target="header3.xml"/><Relationship Id="rId25" Type="http://schemas.openxmlformats.org/officeDocument/2006/relationships/hyperlink" Target="https://www.act.gov.au/housing-planning-and-property" TargetMode="External"/><Relationship Id="rId2" Type="http://schemas.openxmlformats.org/officeDocument/2006/relationships/numbering" Target="numbering.xml"/><Relationship Id="rId16" Type="http://schemas.openxmlformats.org/officeDocument/2006/relationships/hyperlink" Target="mailto:enquires@communities.wa.gov.au" TargetMode="External"/><Relationship Id="rId20" Type="http://schemas.openxmlformats.org/officeDocument/2006/relationships/hyperlink" Target="https://www.homestasmania.com.au/housing-and-homelessnes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act.gov.au/housing-planning-and-property/renting/rental-laws-in-the-act"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google.com.au/url?sa=i&amp;source=web&amp;rct=j&amp;url=https://www.housing.vic.gov.au/victorian-housing-register&amp;ved=2ahUKEwjPp-CJ5PCSAxUVR2wGHVL7Ns0Qy_kOegQIARAC&amp;opi=89978449&amp;cd&amp;psig=AOvVaw3GZfQr7HNMoqewHVoCpWNc&amp;ust=1771976252159000" TargetMode="External"/><Relationship Id="rId22" Type="http://schemas.openxmlformats.org/officeDocument/2006/relationships/hyperlink" Target="http://www.dhlgcd.nt.gov.au/contact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DSS Blue">
      <a:dk1>
        <a:sysClr val="windowText" lastClr="000000"/>
      </a:dk1>
      <a:lt1>
        <a:sysClr val="window" lastClr="FFFFFF"/>
      </a:lt1>
      <a:dk2>
        <a:srgbClr val="000000"/>
      </a:dk2>
      <a:lt2>
        <a:srgbClr val="F8F8F8"/>
      </a:lt2>
      <a:accent1>
        <a:srgbClr val="005A70"/>
      </a:accent1>
      <a:accent2>
        <a:srgbClr val="00B0B9"/>
      </a:accent2>
      <a:accent3>
        <a:srgbClr val="B1E4E3"/>
      </a:accent3>
      <a:accent4>
        <a:srgbClr val="005A70"/>
      </a:accent4>
      <a:accent5>
        <a:srgbClr val="00B0B9"/>
      </a:accent5>
      <a:accent6>
        <a:srgbClr val="B1E4E3"/>
      </a:accent6>
      <a:hlink>
        <a:srgbClr val="0000FF"/>
      </a:hlink>
      <a:folHlink>
        <a:srgbClr val="000000"/>
      </a:folHlink>
    </a:clrScheme>
    <a:fontScheme name="Stronger Relationships">
      <a:majorFont>
        <a:latin typeface="Georgia"/>
        <a:ea typeface=""/>
        <a:cs typeface=""/>
      </a:majorFont>
      <a:minorFont>
        <a:latin typeface="Arial"/>
        <a:ea typeface=""/>
        <a:cs typeface=""/>
      </a:minorFont>
    </a:fontScheme>
    <a:fmtScheme name="Clarity">
      <a:fillStyleLst>
        <a:solidFill>
          <a:schemeClr val="phClr"/>
        </a:solidFill>
        <a:gradFill rotWithShape="1">
          <a:gsLst>
            <a:gs pos="0">
              <a:schemeClr val="phClr">
                <a:tint val="50000"/>
                <a:shade val="86000"/>
                <a:satMod val="140000"/>
              </a:schemeClr>
            </a:gs>
            <a:gs pos="45000">
              <a:schemeClr val="phClr">
                <a:tint val="48000"/>
                <a:satMod val="150000"/>
              </a:schemeClr>
            </a:gs>
            <a:gs pos="100000">
              <a:schemeClr val="phClr">
                <a:tint val="28000"/>
                <a:satMod val="160000"/>
              </a:schemeClr>
            </a:gs>
          </a:gsLst>
          <a:path path="circle">
            <a:fillToRect l="100000" t="100000" r="100000" b="100000"/>
          </a:path>
        </a:gradFill>
        <a:gradFill rotWithShape="1">
          <a:gsLst>
            <a:gs pos="0">
              <a:schemeClr val="phClr">
                <a:shade val="70000"/>
                <a:satMod val="150000"/>
              </a:schemeClr>
            </a:gs>
            <a:gs pos="34000">
              <a:schemeClr val="phClr">
                <a:shade val="70000"/>
                <a:satMod val="140000"/>
              </a:schemeClr>
            </a:gs>
            <a:gs pos="70000">
              <a:schemeClr val="phClr">
                <a:tint val="100000"/>
                <a:shade val="90000"/>
                <a:satMod val="140000"/>
              </a:schemeClr>
            </a:gs>
            <a:gs pos="100000">
              <a:schemeClr val="phClr">
                <a:tint val="100000"/>
                <a:shade val="100000"/>
                <a:satMod val="100000"/>
              </a:schemeClr>
            </a:gs>
          </a:gsLst>
          <a:path path="circle">
            <a:fillToRect l="100000" t="100000" r="100000" b="100000"/>
          </a:path>
        </a:gradFill>
      </a:fillStyleLst>
      <a:lnStyleLst>
        <a:ln w="9525" cap="flat" cmpd="sng" algn="ctr">
          <a:solidFill>
            <a:schemeClr val="phClr"/>
          </a:solidFill>
          <a:prstDash val="solid"/>
        </a:ln>
        <a:ln w="26425" cap="flat" cmpd="sng" algn="ctr">
          <a:solidFill>
            <a:schemeClr val="phClr"/>
          </a:solidFill>
          <a:prstDash val="solid"/>
        </a:ln>
        <a:ln w="4445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38100" dist="25400" dir="2700000" algn="br" rotWithShape="0">
              <a:srgbClr val="000000">
                <a:alpha val="60000"/>
              </a:srgbClr>
            </a:outerShdw>
          </a:effectLst>
          <a:scene3d>
            <a:camera prst="orthographicFront">
              <a:rot lat="0" lon="0" rev="0"/>
            </a:camera>
            <a:lightRig rig="balanced" dir="t">
              <a:rot lat="0" lon="0" rev="5100000"/>
            </a:lightRig>
          </a:scene3d>
          <a:sp3d contourW="6350">
            <a:bevelT w="29210" h="12700"/>
            <a:contourClr>
              <a:schemeClr val="phClr">
                <a:shade val="3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04CA16-A61B-4D04-B03D-A091FB666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2060</Words>
  <Characters>10369</Characters>
  <Application>Microsoft Office Word</Application>
  <DocSecurity>0</DocSecurity>
  <Lines>256</Lines>
  <Paragraphs>106</Paragraphs>
  <ScaleCrop>false</ScaleCrop>
  <Company/>
  <LinksUpToDate>false</LinksUpToDate>
  <CharactersWithSpaces>12320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to tenants that NRAS allocation is due to expire</dc:title>
  <dc:subject/>
  <dc:creator/>
  <cp:keywords/>
  <cp:lastModifiedBy/>
  <cp:revision>1</cp:revision>
  <dcterms:created xsi:type="dcterms:W3CDTF">2026-03-05T03:25:00Z</dcterms:created>
  <dcterms:modified xsi:type="dcterms:W3CDTF">2026-03-05T03:26:00Z</dcterms:modified>
  <cp:category/>
</cp:coreProperties>
</file>